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5282" w:rsidRDefault="00A15282" w:rsidP="00A152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РЕЕСТР</w:t>
      </w:r>
    </w:p>
    <w:p w:rsidR="00A15282" w:rsidRDefault="00A15282" w:rsidP="00A152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39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земельных участков пашни, использовавшихся </w:t>
      </w:r>
    </w:p>
    <w:p w:rsidR="00A15282" w:rsidRPr="00DF3966" w:rsidRDefault="00A15282" w:rsidP="00A152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DF3966">
        <w:rPr>
          <w:rFonts w:ascii="Times New Roman" w:hAnsi="Times New Roman" w:cs="Times New Roman"/>
          <w:bCs/>
          <w:sz w:val="28"/>
          <w:szCs w:val="28"/>
          <w:lang w:eastAsia="ru-RU"/>
        </w:rPr>
        <w:t>ельскохозяйственным товаропроизводителем в году, предшествующем тек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DF3966">
        <w:rPr>
          <w:rFonts w:ascii="Times New Roman" w:hAnsi="Times New Roman" w:cs="Times New Roman"/>
          <w:bCs/>
          <w:sz w:val="28"/>
          <w:szCs w:val="28"/>
          <w:lang w:eastAsia="ru-RU"/>
        </w:rPr>
        <w:t>щему</w:t>
      </w:r>
    </w:p>
    <w:p w:rsidR="00A15282" w:rsidRDefault="00A15282" w:rsidP="00A152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</w:t>
      </w:r>
    </w:p>
    <w:p w:rsidR="00A15282" w:rsidRPr="00DF3966" w:rsidRDefault="00A15282" w:rsidP="00A152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3966">
        <w:rPr>
          <w:rFonts w:ascii="Times New Roman" w:hAnsi="Times New Roman" w:cs="Times New Roman"/>
          <w:bCs/>
          <w:sz w:val="28"/>
          <w:szCs w:val="28"/>
          <w:lang w:eastAsia="ru-RU"/>
        </w:rPr>
        <w:t>(сельскохозяйственный товаропроизводитель)</w:t>
      </w:r>
    </w:p>
    <w:p w:rsidR="00A15282" w:rsidRPr="00DF3966" w:rsidRDefault="00A15282" w:rsidP="00A152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3966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</w:t>
      </w:r>
    </w:p>
    <w:p w:rsidR="00A15282" w:rsidRPr="00DF3966" w:rsidRDefault="00A15282" w:rsidP="00A152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3966">
        <w:rPr>
          <w:rFonts w:ascii="Times New Roman" w:hAnsi="Times New Roman" w:cs="Times New Roman"/>
          <w:bCs/>
          <w:sz w:val="28"/>
          <w:szCs w:val="28"/>
          <w:lang w:eastAsia="ru-RU"/>
        </w:rPr>
        <w:t>(наименование муниципального образования)</w:t>
      </w:r>
    </w:p>
    <w:p w:rsidR="00A15282" w:rsidRPr="00DF3966" w:rsidRDefault="00A15282" w:rsidP="00A15282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7"/>
        <w:gridCol w:w="5811"/>
      </w:tblGrid>
      <w:tr w:rsidR="00A15282" w:rsidTr="00AA7883">
        <w:trPr>
          <w:trHeight w:val="8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2" w:rsidRDefault="00A15282" w:rsidP="008B3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A15282" w:rsidRDefault="00A15282" w:rsidP="008B3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282" w:rsidRDefault="00A15282" w:rsidP="008B3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сельскохозяйственных культур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282" w:rsidRDefault="00A15282" w:rsidP="00AA78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1" w:right="170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Посевная площадь в году, предшествующем текущему (га)</w:t>
            </w:r>
          </w:p>
        </w:tc>
      </w:tr>
      <w:tr w:rsidR="00A15282" w:rsidTr="00AA78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282" w:rsidRDefault="00A15282" w:rsidP="008B3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2" w:rsidRDefault="00A15282" w:rsidP="008B3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82" w:rsidRDefault="00A15282" w:rsidP="008B3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5282" w:rsidRDefault="00A15282" w:rsidP="00A15282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5282" w:rsidRDefault="00A15282" w:rsidP="00A1528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Площадь чистых паров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предшествующем текущему, га    _______</w:t>
      </w:r>
    </w:p>
    <w:p w:rsidR="00A15282" w:rsidRDefault="00A15282" w:rsidP="00A1528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5282" w:rsidRDefault="00A15282" w:rsidP="00A15282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Всего площадь пашни ________________ га</w:t>
      </w:r>
    </w:p>
    <w:p w:rsidR="00A15282" w:rsidRDefault="00A15282" w:rsidP="00A15282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5282" w:rsidRDefault="00A15282" w:rsidP="00A1528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A15282" w:rsidRDefault="00A15282" w:rsidP="00A1528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 Имя Отчество)</w:t>
      </w:r>
    </w:p>
    <w:p w:rsidR="00A15282" w:rsidRPr="00DF3966" w:rsidRDefault="00A15282" w:rsidP="00A1528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М.П.</w:t>
      </w:r>
    </w:p>
    <w:p w:rsidR="00A15282" w:rsidRDefault="00A15282" w:rsidP="00A1528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282" w:rsidRDefault="00A15282" w:rsidP="00A1528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«___»____________20____года     </w:t>
      </w:r>
    </w:p>
    <w:p w:rsidR="00E1300A" w:rsidRDefault="00E1300A" w:rsidP="00B50559">
      <w:pPr>
        <w:pStyle w:val="ConsPlusNonformat"/>
        <w:widowControl w:val="0"/>
        <w:ind w:left="5103"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56442B" w:rsidRDefault="0056442B" w:rsidP="00B50559">
      <w:pPr>
        <w:pStyle w:val="ConsPlusNonformat"/>
        <w:widowControl w:val="0"/>
        <w:ind w:left="5103"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AA7883" w:rsidRDefault="00AA7883" w:rsidP="00AA7883">
      <w:pPr>
        <w:pStyle w:val="ConsPlusNonformat"/>
        <w:widowControl w:val="0"/>
        <w:ind w:left="7655"/>
        <w:rPr>
          <w:rFonts w:ascii="Times New Roman" w:hAnsi="Times New Roman" w:cs="Times New Roman"/>
          <w:sz w:val="24"/>
          <w:szCs w:val="24"/>
        </w:rPr>
      </w:pPr>
    </w:p>
    <w:p w:rsidR="00AA7883" w:rsidRDefault="00AA7883" w:rsidP="00AA7883">
      <w:pPr>
        <w:pStyle w:val="ConsPlusNonformat"/>
        <w:widowControl w:val="0"/>
        <w:ind w:left="7655"/>
        <w:rPr>
          <w:rFonts w:ascii="Times New Roman" w:hAnsi="Times New Roman" w:cs="Times New Roman"/>
          <w:sz w:val="24"/>
          <w:szCs w:val="24"/>
        </w:rPr>
      </w:pPr>
    </w:p>
    <w:p w:rsidR="00AA7883" w:rsidRDefault="00AA7883" w:rsidP="00AA7883">
      <w:pPr>
        <w:pStyle w:val="ConsPlusNonformat"/>
        <w:widowControl w:val="0"/>
        <w:ind w:left="7655"/>
        <w:rPr>
          <w:rFonts w:ascii="Times New Roman" w:hAnsi="Times New Roman" w:cs="Times New Roman"/>
          <w:sz w:val="24"/>
          <w:szCs w:val="24"/>
        </w:rPr>
      </w:pPr>
    </w:p>
    <w:p w:rsidR="00AA7883" w:rsidRDefault="00AA7883" w:rsidP="00AA7883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AA7883" w:rsidRDefault="00AA7883" w:rsidP="00AA7883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AA7883" w:rsidRDefault="00AA7883" w:rsidP="00AA7883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AA7883" w:rsidRDefault="00AA7883" w:rsidP="00AA7883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AA7883" w:rsidRDefault="00AA7883" w:rsidP="00AA7883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AA7883" w:rsidRDefault="00AA7883" w:rsidP="00AA7883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AA7883" w:rsidRDefault="00AA7883" w:rsidP="00AA7883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AA7883" w:rsidRDefault="00AA7883" w:rsidP="00AA7883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AA7883" w:rsidRDefault="00AA7883" w:rsidP="00AA7883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AA7883" w:rsidRDefault="00AA7883" w:rsidP="00AA7883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AA7883" w:rsidRDefault="00AA7883" w:rsidP="00AA7883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AA7883" w:rsidRDefault="00AA7883" w:rsidP="00AA7883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AA7883" w:rsidRDefault="00AA7883" w:rsidP="00AA7883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sectPr w:rsidR="00AA7883" w:rsidSect="001F6056">
      <w:footerReference w:type="default" r:id="rId8"/>
      <w:pgSz w:w="11906" w:h="16838"/>
      <w:pgMar w:top="1134" w:right="567" w:bottom="1134" w:left="1304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5C" w:rsidRDefault="003A0F5C">
      <w:pPr>
        <w:spacing w:after="0" w:line="240" w:lineRule="auto"/>
      </w:pPr>
      <w:r>
        <w:separator/>
      </w:r>
    </w:p>
  </w:endnote>
  <w:endnote w:type="continuationSeparator" w:id="0">
    <w:p w:rsidR="003A0F5C" w:rsidRDefault="003A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51" w:rsidRPr="00F56CB2" w:rsidRDefault="00047651">
    <w:pPr>
      <w:pStyle w:val="af3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4F75A6">
      <w:rPr>
        <w:rFonts w:ascii="Times New Roman" w:hAnsi="Times New Roman" w:cs="Times New Roman"/>
        <w:noProof/>
      </w:rPr>
      <w:t>1</w:t>
    </w:r>
    <w:r w:rsidRPr="00F56CB2">
      <w:rPr>
        <w:rFonts w:ascii="Times New Roman" w:hAnsi="Times New Roman" w:cs="Times New Roman"/>
      </w:rPr>
      <w:fldChar w:fldCharType="end"/>
    </w:r>
  </w:p>
  <w:p w:rsidR="00047651" w:rsidRDefault="0004765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5C" w:rsidRDefault="003A0F5C">
      <w:pPr>
        <w:spacing w:after="0" w:line="240" w:lineRule="auto"/>
      </w:pPr>
      <w:r>
        <w:separator/>
      </w:r>
    </w:p>
  </w:footnote>
  <w:footnote w:type="continuationSeparator" w:id="0">
    <w:p w:rsidR="003A0F5C" w:rsidRDefault="003A0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4" w15:restartNumberingAfterBreak="0">
    <w:nsid w:val="08315D77"/>
    <w:multiLevelType w:val="hybridMultilevel"/>
    <w:tmpl w:val="CACC7080"/>
    <w:lvl w:ilvl="0" w:tplc="46A0C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9" w15:restartNumberingAfterBreak="0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FF048BC"/>
    <w:multiLevelType w:val="hybridMultilevel"/>
    <w:tmpl w:val="FFE8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2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6" w15:restartNumberingAfterBreak="0">
    <w:nsid w:val="48B47654"/>
    <w:multiLevelType w:val="multilevel"/>
    <w:tmpl w:val="C21AF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F9049F"/>
    <w:multiLevelType w:val="hybridMultilevel"/>
    <w:tmpl w:val="2298A71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2142D3"/>
    <w:multiLevelType w:val="hybridMultilevel"/>
    <w:tmpl w:val="A336F70A"/>
    <w:lvl w:ilvl="0" w:tplc="C97C23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2" w15:restartNumberingAfterBreak="0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33" w15:restartNumberingAfterBreak="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5" w15:restartNumberingAfterBreak="0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B9F0E57"/>
    <w:multiLevelType w:val="multilevel"/>
    <w:tmpl w:val="C3C852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46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0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9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6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6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31576" w:hanging="2160"/>
      </w:pPr>
      <w:rPr>
        <w:rFonts w:hint="default"/>
        <w:color w:val="000000"/>
      </w:rPr>
    </w:lvl>
  </w:abstractNum>
  <w:abstractNum w:abstractNumId="37" w15:restartNumberingAfterBreak="0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2" w15:restartNumberingAfterBreak="0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5" w15:restartNumberingAfterBreak="0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6"/>
  </w:num>
  <w:num w:numId="6">
    <w:abstractNumId w:val="22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9"/>
  </w:num>
  <w:num w:numId="10">
    <w:abstractNumId w:val="18"/>
  </w:num>
  <w:num w:numId="11">
    <w:abstractNumId w:val="24"/>
  </w:num>
  <w:num w:numId="12">
    <w:abstractNumId w:val="33"/>
  </w:num>
  <w:num w:numId="13">
    <w:abstractNumId w:val="37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2"/>
  </w:num>
  <w:num w:numId="17">
    <w:abstractNumId w:val="20"/>
  </w:num>
  <w:num w:numId="18">
    <w:abstractNumId w:val="15"/>
  </w:num>
  <w:num w:numId="19">
    <w:abstractNumId w:val="17"/>
  </w:num>
  <w:num w:numId="20">
    <w:abstractNumId w:val="14"/>
  </w:num>
  <w:num w:numId="21">
    <w:abstractNumId w:val="41"/>
  </w:num>
  <w:num w:numId="22">
    <w:abstractNumId w:val="11"/>
  </w:num>
  <w:num w:numId="23">
    <w:abstractNumId w:val="23"/>
  </w:num>
  <w:num w:numId="24">
    <w:abstractNumId w:val="31"/>
  </w:num>
  <w:num w:numId="25">
    <w:abstractNumId w:val="9"/>
  </w:num>
  <w:num w:numId="26">
    <w:abstractNumId w:val="40"/>
  </w:num>
  <w:num w:numId="27">
    <w:abstractNumId w:val="8"/>
  </w:num>
  <w:num w:numId="28">
    <w:abstractNumId w:val="10"/>
  </w:num>
  <w:num w:numId="29">
    <w:abstractNumId w:val="6"/>
  </w:num>
  <w:num w:numId="30">
    <w:abstractNumId w:val="16"/>
  </w:num>
  <w:num w:numId="31">
    <w:abstractNumId w:val="35"/>
  </w:num>
  <w:num w:numId="32">
    <w:abstractNumId w:val="44"/>
  </w:num>
  <w:num w:numId="33">
    <w:abstractNumId w:val="3"/>
  </w:num>
  <w:num w:numId="34">
    <w:abstractNumId w:val="25"/>
  </w:num>
  <w:num w:numId="35">
    <w:abstractNumId w:val="45"/>
  </w:num>
  <w:num w:numId="36">
    <w:abstractNumId w:val="38"/>
  </w:num>
  <w:num w:numId="37">
    <w:abstractNumId w:val="21"/>
  </w:num>
  <w:num w:numId="38">
    <w:abstractNumId w:val="32"/>
  </w:num>
  <w:num w:numId="39">
    <w:abstractNumId w:val="13"/>
  </w:num>
  <w:num w:numId="40">
    <w:abstractNumId w:val="7"/>
  </w:num>
  <w:num w:numId="41">
    <w:abstractNumId w:val="34"/>
  </w:num>
  <w:num w:numId="42">
    <w:abstractNumId w:val="29"/>
  </w:num>
  <w:num w:numId="43">
    <w:abstractNumId w:val="5"/>
  </w:num>
  <w:num w:numId="44">
    <w:abstractNumId w:val="42"/>
  </w:num>
  <w:num w:numId="45">
    <w:abstractNumId w:val="3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2A"/>
    <w:rsid w:val="0000020F"/>
    <w:rsid w:val="000012BA"/>
    <w:rsid w:val="00001386"/>
    <w:rsid w:val="00001D5C"/>
    <w:rsid w:val="00002A2F"/>
    <w:rsid w:val="00003252"/>
    <w:rsid w:val="00004256"/>
    <w:rsid w:val="00004FA1"/>
    <w:rsid w:val="000056B4"/>
    <w:rsid w:val="000069EB"/>
    <w:rsid w:val="00006B3B"/>
    <w:rsid w:val="00006C9E"/>
    <w:rsid w:val="0000757D"/>
    <w:rsid w:val="00011B5C"/>
    <w:rsid w:val="000137D7"/>
    <w:rsid w:val="00016F6A"/>
    <w:rsid w:val="000179F7"/>
    <w:rsid w:val="00020CA0"/>
    <w:rsid w:val="00021448"/>
    <w:rsid w:val="00022D28"/>
    <w:rsid w:val="00022F8F"/>
    <w:rsid w:val="00023620"/>
    <w:rsid w:val="00024F24"/>
    <w:rsid w:val="00025FAD"/>
    <w:rsid w:val="00026CA1"/>
    <w:rsid w:val="00027365"/>
    <w:rsid w:val="000276C0"/>
    <w:rsid w:val="000310D4"/>
    <w:rsid w:val="00031323"/>
    <w:rsid w:val="00031B8F"/>
    <w:rsid w:val="00032805"/>
    <w:rsid w:val="00033989"/>
    <w:rsid w:val="000349D6"/>
    <w:rsid w:val="00036368"/>
    <w:rsid w:val="00042605"/>
    <w:rsid w:val="00043BAB"/>
    <w:rsid w:val="00043EE4"/>
    <w:rsid w:val="00043FFE"/>
    <w:rsid w:val="00044698"/>
    <w:rsid w:val="0004540A"/>
    <w:rsid w:val="00047651"/>
    <w:rsid w:val="000476E2"/>
    <w:rsid w:val="00051118"/>
    <w:rsid w:val="00051FEB"/>
    <w:rsid w:val="000528A7"/>
    <w:rsid w:val="000539DC"/>
    <w:rsid w:val="0005642D"/>
    <w:rsid w:val="000570C9"/>
    <w:rsid w:val="00061E5C"/>
    <w:rsid w:val="000649AE"/>
    <w:rsid w:val="00065608"/>
    <w:rsid w:val="00065874"/>
    <w:rsid w:val="00066351"/>
    <w:rsid w:val="00066B93"/>
    <w:rsid w:val="00066DE9"/>
    <w:rsid w:val="000676EE"/>
    <w:rsid w:val="000709AD"/>
    <w:rsid w:val="00071D14"/>
    <w:rsid w:val="000742D8"/>
    <w:rsid w:val="0007572D"/>
    <w:rsid w:val="000768B6"/>
    <w:rsid w:val="00080316"/>
    <w:rsid w:val="000816FF"/>
    <w:rsid w:val="00082346"/>
    <w:rsid w:val="0008402F"/>
    <w:rsid w:val="00085488"/>
    <w:rsid w:val="00086289"/>
    <w:rsid w:val="000875F5"/>
    <w:rsid w:val="000909E6"/>
    <w:rsid w:val="00093EFD"/>
    <w:rsid w:val="00097CD6"/>
    <w:rsid w:val="000A19C1"/>
    <w:rsid w:val="000A210E"/>
    <w:rsid w:val="000A2491"/>
    <w:rsid w:val="000A34F6"/>
    <w:rsid w:val="000A5972"/>
    <w:rsid w:val="000A6DAD"/>
    <w:rsid w:val="000A791B"/>
    <w:rsid w:val="000B04C6"/>
    <w:rsid w:val="000B1AE1"/>
    <w:rsid w:val="000B5223"/>
    <w:rsid w:val="000B5D33"/>
    <w:rsid w:val="000B6740"/>
    <w:rsid w:val="000B7616"/>
    <w:rsid w:val="000C2BAC"/>
    <w:rsid w:val="000C4410"/>
    <w:rsid w:val="000C5410"/>
    <w:rsid w:val="000C5F67"/>
    <w:rsid w:val="000C701B"/>
    <w:rsid w:val="000D00A7"/>
    <w:rsid w:val="000D10ED"/>
    <w:rsid w:val="000D2B9C"/>
    <w:rsid w:val="000D35A0"/>
    <w:rsid w:val="000D35D8"/>
    <w:rsid w:val="000D396B"/>
    <w:rsid w:val="000D3AB4"/>
    <w:rsid w:val="000D4122"/>
    <w:rsid w:val="000D452F"/>
    <w:rsid w:val="000D5045"/>
    <w:rsid w:val="000D6357"/>
    <w:rsid w:val="000E02F6"/>
    <w:rsid w:val="000E1184"/>
    <w:rsid w:val="000E240C"/>
    <w:rsid w:val="000E59EB"/>
    <w:rsid w:val="000E6216"/>
    <w:rsid w:val="000E62BD"/>
    <w:rsid w:val="000E6C18"/>
    <w:rsid w:val="000E7119"/>
    <w:rsid w:val="000E77ED"/>
    <w:rsid w:val="000E7F8B"/>
    <w:rsid w:val="000F0BAE"/>
    <w:rsid w:val="000F1B23"/>
    <w:rsid w:val="000F228B"/>
    <w:rsid w:val="000F3A97"/>
    <w:rsid w:val="000F4A05"/>
    <w:rsid w:val="001004BE"/>
    <w:rsid w:val="00100527"/>
    <w:rsid w:val="001006AE"/>
    <w:rsid w:val="00101458"/>
    <w:rsid w:val="00101CF2"/>
    <w:rsid w:val="00103881"/>
    <w:rsid w:val="00103FCE"/>
    <w:rsid w:val="001067AF"/>
    <w:rsid w:val="00106EB8"/>
    <w:rsid w:val="001073DE"/>
    <w:rsid w:val="001074A0"/>
    <w:rsid w:val="001077CF"/>
    <w:rsid w:val="001078FE"/>
    <w:rsid w:val="00107D4F"/>
    <w:rsid w:val="001106AE"/>
    <w:rsid w:val="00110C97"/>
    <w:rsid w:val="0011112F"/>
    <w:rsid w:val="00111A00"/>
    <w:rsid w:val="00112723"/>
    <w:rsid w:val="00113258"/>
    <w:rsid w:val="00113665"/>
    <w:rsid w:val="0011639F"/>
    <w:rsid w:val="00117C9F"/>
    <w:rsid w:val="00120993"/>
    <w:rsid w:val="001209C7"/>
    <w:rsid w:val="00120C30"/>
    <w:rsid w:val="00121914"/>
    <w:rsid w:val="00121F4A"/>
    <w:rsid w:val="00122603"/>
    <w:rsid w:val="00122F92"/>
    <w:rsid w:val="00123BBF"/>
    <w:rsid w:val="00124FB7"/>
    <w:rsid w:val="00126919"/>
    <w:rsid w:val="001272BE"/>
    <w:rsid w:val="00127F92"/>
    <w:rsid w:val="001303B5"/>
    <w:rsid w:val="001313A8"/>
    <w:rsid w:val="00132157"/>
    <w:rsid w:val="00133F9D"/>
    <w:rsid w:val="00134B29"/>
    <w:rsid w:val="001358DA"/>
    <w:rsid w:val="00135DB5"/>
    <w:rsid w:val="0014407E"/>
    <w:rsid w:val="00145715"/>
    <w:rsid w:val="00147721"/>
    <w:rsid w:val="00147B5C"/>
    <w:rsid w:val="001501B5"/>
    <w:rsid w:val="001509C3"/>
    <w:rsid w:val="00151EB5"/>
    <w:rsid w:val="00153651"/>
    <w:rsid w:val="001537AF"/>
    <w:rsid w:val="0016178A"/>
    <w:rsid w:val="00161B0E"/>
    <w:rsid w:val="001625FE"/>
    <w:rsid w:val="0016301C"/>
    <w:rsid w:val="001630DD"/>
    <w:rsid w:val="00163B54"/>
    <w:rsid w:val="00163BDD"/>
    <w:rsid w:val="00167878"/>
    <w:rsid w:val="00170596"/>
    <w:rsid w:val="001705AF"/>
    <w:rsid w:val="00171F80"/>
    <w:rsid w:val="001723E6"/>
    <w:rsid w:val="0017287B"/>
    <w:rsid w:val="00176726"/>
    <w:rsid w:val="001775CA"/>
    <w:rsid w:val="00177661"/>
    <w:rsid w:val="0017784D"/>
    <w:rsid w:val="00177A1A"/>
    <w:rsid w:val="00180C03"/>
    <w:rsid w:val="00181E68"/>
    <w:rsid w:val="001823CB"/>
    <w:rsid w:val="00185078"/>
    <w:rsid w:val="001863E6"/>
    <w:rsid w:val="00187892"/>
    <w:rsid w:val="00190ED3"/>
    <w:rsid w:val="001914B7"/>
    <w:rsid w:val="00191ABB"/>
    <w:rsid w:val="00192450"/>
    <w:rsid w:val="00194218"/>
    <w:rsid w:val="0019476C"/>
    <w:rsid w:val="00194902"/>
    <w:rsid w:val="00195409"/>
    <w:rsid w:val="00195672"/>
    <w:rsid w:val="0019576E"/>
    <w:rsid w:val="00196378"/>
    <w:rsid w:val="00196DB4"/>
    <w:rsid w:val="00197136"/>
    <w:rsid w:val="001A0940"/>
    <w:rsid w:val="001A10AE"/>
    <w:rsid w:val="001A1322"/>
    <w:rsid w:val="001A1C60"/>
    <w:rsid w:val="001A4485"/>
    <w:rsid w:val="001A6C69"/>
    <w:rsid w:val="001A6D0C"/>
    <w:rsid w:val="001A6DFE"/>
    <w:rsid w:val="001A735B"/>
    <w:rsid w:val="001B02F0"/>
    <w:rsid w:val="001B22ED"/>
    <w:rsid w:val="001B2A45"/>
    <w:rsid w:val="001B6791"/>
    <w:rsid w:val="001B6824"/>
    <w:rsid w:val="001C077D"/>
    <w:rsid w:val="001C23F3"/>
    <w:rsid w:val="001C509E"/>
    <w:rsid w:val="001C6831"/>
    <w:rsid w:val="001C6A43"/>
    <w:rsid w:val="001C7B52"/>
    <w:rsid w:val="001D05DE"/>
    <w:rsid w:val="001D0F84"/>
    <w:rsid w:val="001D22C4"/>
    <w:rsid w:val="001D441E"/>
    <w:rsid w:val="001E02D4"/>
    <w:rsid w:val="001E08C1"/>
    <w:rsid w:val="001E0C2F"/>
    <w:rsid w:val="001E133A"/>
    <w:rsid w:val="001E1889"/>
    <w:rsid w:val="001E4867"/>
    <w:rsid w:val="001F0E2C"/>
    <w:rsid w:val="001F108A"/>
    <w:rsid w:val="001F268A"/>
    <w:rsid w:val="001F2B72"/>
    <w:rsid w:val="001F2C95"/>
    <w:rsid w:val="001F453D"/>
    <w:rsid w:val="001F5D11"/>
    <w:rsid w:val="001F6056"/>
    <w:rsid w:val="001F6BC0"/>
    <w:rsid w:val="001F784B"/>
    <w:rsid w:val="00200D40"/>
    <w:rsid w:val="00201F00"/>
    <w:rsid w:val="0020340A"/>
    <w:rsid w:val="002059A0"/>
    <w:rsid w:val="00213EE2"/>
    <w:rsid w:val="002163C8"/>
    <w:rsid w:val="00216C56"/>
    <w:rsid w:val="00216CDC"/>
    <w:rsid w:val="002171F2"/>
    <w:rsid w:val="00220044"/>
    <w:rsid w:val="002208FE"/>
    <w:rsid w:val="0022127C"/>
    <w:rsid w:val="00223A79"/>
    <w:rsid w:val="00223E54"/>
    <w:rsid w:val="0022695B"/>
    <w:rsid w:val="00227E01"/>
    <w:rsid w:val="00227EF5"/>
    <w:rsid w:val="0023266A"/>
    <w:rsid w:val="00236352"/>
    <w:rsid w:val="0024002F"/>
    <w:rsid w:val="00240EBA"/>
    <w:rsid w:val="00241149"/>
    <w:rsid w:val="002425D1"/>
    <w:rsid w:val="002425F1"/>
    <w:rsid w:val="00244405"/>
    <w:rsid w:val="00245470"/>
    <w:rsid w:val="00245714"/>
    <w:rsid w:val="00247340"/>
    <w:rsid w:val="00247B30"/>
    <w:rsid w:val="00247B66"/>
    <w:rsid w:val="00255AB2"/>
    <w:rsid w:val="00255ABC"/>
    <w:rsid w:val="00255D2D"/>
    <w:rsid w:val="002563DF"/>
    <w:rsid w:val="00257011"/>
    <w:rsid w:val="00262CB2"/>
    <w:rsid w:val="00263AD7"/>
    <w:rsid w:val="002663BD"/>
    <w:rsid w:val="002674C2"/>
    <w:rsid w:val="00267797"/>
    <w:rsid w:val="00267841"/>
    <w:rsid w:val="00270B68"/>
    <w:rsid w:val="002718E6"/>
    <w:rsid w:val="002750D1"/>
    <w:rsid w:val="002758F9"/>
    <w:rsid w:val="002761D1"/>
    <w:rsid w:val="002767E7"/>
    <w:rsid w:val="00280750"/>
    <w:rsid w:val="002814E4"/>
    <w:rsid w:val="00282116"/>
    <w:rsid w:val="00282703"/>
    <w:rsid w:val="00282882"/>
    <w:rsid w:val="00282934"/>
    <w:rsid w:val="0028383B"/>
    <w:rsid w:val="00285DAC"/>
    <w:rsid w:val="002865F3"/>
    <w:rsid w:val="002867E0"/>
    <w:rsid w:val="00287C5E"/>
    <w:rsid w:val="00290839"/>
    <w:rsid w:val="0029247C"/>
    <w:rsid w:val="00293D4D"/>
    <w:rsid w:val="00294396"/>
    <w:rsid w:val="00294419"/>
    <w:rsid w:val="0029484F"/>
    <w:rsid w:val="00294CFB"/>
    <w:rsid w:val="00295800"/>
    <w:rsid w:val="00295898"/>
    <w:rsid w:val="00295B20"/>
    <w:rsid w:val="00295D6F"/>
    <w:rsid w:val="00295F8F"/>
    <w:rsid w:val="00296891"/>
    <w:rsid w:val="0029721C"/>
    <w:rsid w:val="0029744D"/>
    <w:rsid w:val="002A0301"/>
    <w:rsid w:val="002A1674"/>
    <w:rsid w:val="002A189C"/>
    <w:rsid w:val="002A43BD"/>
    <w:rsid w:val="002A50D9"/>
    <w:rsid w:val="002A57C9"/>
    <w:rsid w:val="002A594F"/>
    <w:rsid w:val="002B00E4"/>
    <w:rsid w:val="002B03F1"/>
    <w:rsid w:val="002B2935"/>
    <w:rsid w:val="002B2A1F"/>
    <w:rsid w:val="002B2BA2"/>
    <w:rsid w:val="002B3407"/>
    <w:rsid w:val="002B50A8"/>
    <w:rsid w:val="002B78EA"/>
    <w:rsid w:val="002C146D"/>
    <w:rsid w:val="002C2C3F"/>
    <w:rsid w:val="002C49FD"/>
    <w:rsid w:val="002C4E20"/>
    <w:rsid w:val="002C72B7"/>
    <w:rsid w:val="002C72CB"/>
    <w:rsid w:val="002C7F83"/>
    <w:rsid w:val="002D0942"/>
    <w:rsid w:val="002D12AE"/>
    <w:rsid w:val="002D155D"/>
    <w:rsid w:val="002D26BA"/>
    <w:rsid w:val="002D393D"/>
    <w:rsid w:val="002D6D5F"/>
    <w:rsid w:val="002D7731"/>
    <w:rsid w:val="002E0F3B"/>
    <w:rsid w:val="002E4110"/>
    <w:rsid w:val="002E5122"/>
    <w:rsid w:val="002E51E1"/>
    <w:rsid w:val="002E54EF"/>
    <w:rsid w:val="002E79CB"/>
    <w:rsid w:val="002F0073"/>
    <w:rsid w:val="002F2D1F"/>
    <w:rsid w:val="002F3427"/>
    <w:rsid w:val="002F439D"/>
    <w:rsid w:val="002F4D98"/>
    <w:rsid w:val="002F57CC"/>
    <w:rsid w:val="002F63C0"/>
    <w:rsid w:val="002F65AF"/>
    <w:rsid w:val="002F7487"/>
    <w:rsid w:val="002F77D7"/>
    <w:rsid w:val="002F7853"/>
    <w:rsid w:val="00303A6A"/>
    <w:rsid w:val="00304625"/>
    <w:rsid w:val="003057E3"/>
    <w:rsid w:val="00310C1C"/>
    <w:rsid w:val="00312C28"/>
    <w:rsid w:val="0031743C"/>
    <w:rsid w:val="00317A5E"/>
    <w:rsid w:val="00320783"/>
    <w:rsid w:val="0032082E"/>
    <w:rsid w:val="00321165"/>
    <w:rsid w:val="00321759"/>
    <w:rsid w:val="00321D13"/>
    <w:rsid w:val="00322E7D"/>
    <w:rsid w:val="003232CD"/>
    <w:rsid w:val="00325F42"/>
    <w:rsid w:val="00326038"/>
    <w:rsid w:val="003276E8"/>
    <w:rsid w:val="00327850"/>
    <w:rsid w:val="00327EA4"/>
    <w:rsid w:val="00331245"/>
    <w:rsid w:val="003312B4"/>
    <w:rsid w:val="00332C00"/>
    <w:rsid w:val="003349BB"/>
    <w:rsid w:val="003375F6"/>
    <w:rsid w:val="00337C9E"/>
    <w:rsid w:val="0034004E"/>
    <w:rsid w:val="00341245"/>
    <w:rsid w:val="00341F31"/>
    <w:rsid w:val="00342175"/>
    <w:rsid w:val="00344C55"/>
    <w:rsid w:val="00346079"/>
    <w:rsid w:val="003468D4"/>
    <w:rsid w:val="00350D4E"/>
    <w:rsid w:val="00351339"/>
    <w:rsid w:val="00352E81"/>
    <w:rsid w:val="00354E3E"/>
    <w:rsid w:val="0035544A"/>
    <w:rsid w:val="003561DE"/>
    <w:rsid w:val="00360EE9"/>
    <w:rsid w:val="00361135"/>
    <w:rsid w:val="00363593"/>
    <w:rsid w:val="0036498F"/>
    <w:rsid w:val="00364FC8"/>
    <w:rsid w:val="00365816"/>
    <w:rsid w:val="0036609E"/>
    <w:rsid w:val="00367BF0"/>
    <w:rsid w:val="00371366"/>
    <w:rsid w:val="00372647"/>
    <w:rsid w:val="00372F2D"/>
    <w:rsid w:val="00373017"/>
    <w:rsid w:val="0037324D"/>
    <w:rsid w:val="003735A2"/>
    <w:rsid w:val="00373D63"/>
    <w:rsid w:val="00375C57"/>
    <w:rsid w:val="00375F28"/>
    <w:rsid w:val="003809BC"/>
    <w:rsid w:val="00381CD2"/>
    <w:rsid w:val="00381D75"/>
    <w:rsid w:val="00382557"/>
    <w:rsid w:val="003834D8"/>
    <w:rsid w:val="0038394C"/>
    <w:rsid w:val="00383C44"/>
    <w:rsid w:val="003846DF"/>
    <w:rsid w:val="00384807"/>
    <w:rsid w:val="00384CEF"/>
    <w:rsid w:val="003859C6"/>
    <w:rsid w:val="003860B2"/>
    <w:rsid w:val="00387CF6"/>
    <w:rsid w:val="003907B5"/>
    <w:rsid w:val="00390C25"/>
    <w:rsid w:val="00390E0E"/>
    <w:rsid w:val="003915DE"/>
    <w:rsid w:val="00392D74"/>
    <w:rsid w:val="00393875"/>
    <w:rsid w:val="0039482D"/>
    <w:rsid w:val="00394EDE"/>
    <w:rsid w:val="003958DC"/>
    <w:rsid w:val="003968C2"/>
    <w:rsid w:val="00397741"/>
    <w:rsid w:val="003A0F5C"/>
    <w:rsid w:val="003A1B48"/>
    <w:rsid w:val="003A1BA5"/>
    <w:rsid w:val="003A358B"/>
    <w:rsid w:val="003A3C99"/>
    <w:rsid w:val="003A3DCB"/>
    <w:rsid w:val="003A5CDA"/>
    <w:rsid w:val="003A5F1B"/>
    <w:rsid w:val="003A627A"/>
    <w:rsid w:val="003A69BF"/>
    <w:rsid w:val="003A6CB2"/>
    <w:rsid w:val="003A6FA5"/>
    <w:rsid w:val="003B26A0"/>
    <w:rsid w:val="003B2896"/>
    <w:rsid w:val="003B43DD"/>
    <w:rsid w:val="003B4D7A"/>
    <w:rsid w:val="003B7221"/>
    <w:rsid w:val="003B7319"/>
    <w:rsid w:val="003C0191"/>
    <w:rsid w:val="003C0463"/>
    <w:rsid w:val="003C24B6"/>
    <w:rsid w:val="003C3A23"/>
    <w:rsid w:val="003C627A"/>
    <w:rsid w:val="003C7192"/>
    <w:rsid w:val="003C743A"/>
    <w:rsid w:val="003C76F1"/>
    <w:rsid w:val="003C7ED1"/>
    <w:rsid w:val="003D0063"/>
    <w:rsid w:val="003D0986"/>
    <w:rsid w:val="003D1211"/>
    <w:rsid w:val="003D2981"/>
    <w:rsid w:val="003D2C02"/>
    <w:rsid w:val="003D39D8"/>
    <w:rsid w:val="003D3E1F"/>
    <w:rsid w:val="003D4F56"/>
    <w:rsid w:val="003D6187"/>
    <w:rsid w:val="003D78B7"/>
    <w:rsid w:val="003D7A2D"/>
    <w:rsid w:val="003E0456"/>
    <w:rsid w:val="003E16EC"/>
    <w:rsid w:val="003E23CA"/>
    <w:rsid w:val="003E2431"/>
    <w:rsid w:val="003E47F6"/>
    <w:rsid w:val="003E4A25"/>
    <w:rsid w:val="003E50F3"/>
    <w:rsid w:val="003F298F"/>
    <w:rsid w:val="003F4D30"/>
    <w:rsid w:val="003F4EA0"/>
    <w:rsid w:val="003F6387"/>
    <w:rsid w:val="003F77EF"/>
    <w:rsid w:val="003F7D23"/>
    <w:rsid w:val="00400DF5"/>
    <w:rsid w:val="00401877"/>
    <w:rsid w:val="004020CC"/>
    <w:rsid w:val="0040376C"/>
    <w:rsid w:val="00404219"/>
    <w:rsid w:val="004053C2"/>
    <w:rsid w:val="00406A92"/>
    <w:rsid w:val="00412E87"/>
    <w:rsid w:val="0041491D"/>
    <w:rsid w:val="00414F61"/>
    <w:rsid w:val="00415624"/>
    <w:rsid w:val="0041585B"/>
    <w:rsid w:val="004177D5"/>
    <w:rsid w:val="00421131"/>
    <w:rsid w:val="00422276"/>
    <w:rsid w:val="00423422"/>
    <w:rsid w:val="004234B5"/>
    <w:rsid w:val="00424111"/>
    <w:rsid w:val="004267BA"/>
    <w:rsid w:val="004270AE"/>
    <w:rsid w:val="00427E9A"/>
    <w:rsid w:val="004322AF"/>
    <w:rsid w:val="004322B1"/>
    <w:rsid w:val="0043234C"/>
    <w:rsid w:val="00432A89"/>
    <w:rsid w:val="00433644"/>
    <w:rsid w:val="00433D56"/>
    <w:rsid w:val="00434AFF"/>
    <w:rsid w:val="004374A8"/>
    <w:rsid w:val="00440BE7"/>
    <w:rsid w:val="00443227"/>
    <w:rsid w:val="0044335A"/>
    <w:rsid w:val="00443E8D"/>
    <w:rsid w:val="00444052"/>
    <w:rsid w:val="004440BE"/>
    <w:rsid w:val="00444A89"/>
    <w:rsid w:val="00444C92"/>
    <w:rsid w:val="00444F03"/>
    <w:rsid w:val="00445034"/>
    <w:rsid w:val="004455E8"/>
    <w:rsid w:val="00445A5C"/>
    <w:rsid w:val="00445BCD"/>
    <w:rsid w:val="00446FAD"/>
    <w:rsid w:val="00451195"/>
    <w:rsid w:val="004518DD"/>
    <w:rsid w:val="00453235"/>
    <w:rsid w:val="0045447F"/>
    <w:rsid w:val="00455D3D"/>
    <w:rsid w:val="0045756E"/>
    <w:rsid w:val="00457779"/>
    <w:rsid w:val="00461556"/>
    <w:rsid w:val="004625B1"/>
    <w:rsid w:val="00465322"/>
    <w:rsid w:val="0046547F"/>
    <w:rsid w:val="0046773A"/>
    <w:rsid w:val="00472767"/>
    <w:rsid w:val="00473AD6"/>
    <w:rsid w:val="00473E21"/>
    <w:rsid w:val="00476BAD"/>
    <w:rsid w:val="00476EE9"/>
    <w:rsid w:val="00481393"/>
    <w:rsid w:val="004814C7"/>
    <w:rsid w:val="00481D2B"/>
    <w:rsid w:val="00483F6C"/>
    <w:rsid w:val="00484A88"/>
    <w:rsid w:val="00485479"/>
    <w:rsid w:val="00490D1B"/>
    <w:rsid w:val="00490D31"/>
    <w:rsid w:val="0049169E"/>
    <w:rsid w:val="00493223"/>
    <w:rsid w:val="004A05CA"/>
    <w:rsid w:val="004A17C4"/>
    <w:rsid w:val="004A1BDB"/>
    <w:rsid w:val="004A2DA0"/>
    <w:rsid w:val="004A3134"/>
    <w:rsid w:val="004A45AD"/>
    <w:rsid w:val="004A4CE6"/>
    <w:rsid w:val="004A7D2A"/>
    <w:rsid w:val="004B02CB"/>
    <w:rsid w:val="004B0D0B"/>
    <w:rsid w:val="004B0E1E"/>
    <w:rsid w:val="004B1DEC"/>
    <w:rsid w:val="004B1E39"/>
    <w:rsid w:val="004B22EF"/>
    <w:rsid w:val="004B2EC9"/>
    <w:rsid w:val="004B312E"/>
    <w:rsid w:val="004B3360"/>
    <w:rsid w:val="004B3E98"/>
    <w:rsid w:val="004B4768"/>
    <w:rsid w:val="004B77CE"/>
    <w:rsid w:val="004B7F66"/>
    <w:rsid w:val="004C0B51"/>
    <w:rsid w:val="004C1BC2"/>
    <w:rsid w:val="004C209B"/>
    <w:rsid w:val="004C3D69"/>
    <w:rsid w:val="004C432D"/>
    <w:rsid w:val="004C4FDD"/>
    <w:rsid w:val="004D084C"/>
    <w:rsid w:val="004D08CE"/>
    <w:rsid w:val="004D22DF"/>
    <w:rsid w:val="004D29A9"/>
    <w:rsid w:val="004D2FFD"/>
    <w:rsid w:val="004D31D9"/>
    <w:rsid w:val="004D428F"/>
    <w:rsid w:val="004D4EC5"/>
    <w:rsid w:val="004D59DA"/>
    <w:rsid w:val="004D61D1"/>
    <w:rsid w:val="004D791B"/>
    <w:rsid w:val="004D7CDF"/>
    <w:rsid w:val="004E0051"/>
    <w:rsid w:val="004E2C6B"/>
    <w:rsid w:val="004E300E"/>
    <w:rsid w:val="004E378B"/>
    <w:rsid w:val="004E48D9"/>
    <w:rsid w:val="004E4D4C"/>
    <w:rsid w:val="004E63F4"/>
    <w:rsid w:val="004E7542"/>
    <w:rsid w:val="004F0281"/>
    <w:rsid w:val="004F0F1E"/>
    <w:rsid w:val="004F138B"/>
    <w:rsid w:val="004F1A89"/>
    <w:rsid w:val="004F5F05"/>
    <w:rsid w:val="004F606F"/>
    <w:rsid w:val="004F679A"/>
    <w:rsid w:val="004F6D35"/>
    <w:rsid w:val="004F6D85"/>
    <w:rsid w:val="004F6DCD"/>
    <w:rsid w:val="004F75A6"/>
    <w:rsid w:val="00502AD2"/>
    <w:rsid w:val="00502BD5"/>
    <w:rsid w:val="00503147"/>
    <w:rsid w:val="0050526D"/>
    <w:rsid w:val="005053B5"/>
    <w:rsid w:val="0050549F"/>
    <w:rsid w:val="00505EEB"/>
    <w:rsid w:val="00511826"/>
    <w:rsid w:val="0051214F"/>
    <w:rsid w:val="005128E9"/>
    <w:rsid w:val="005147F0"/>
    <w:rsid w:val="005148EB"/>
    <w:rsid w:val="00516F88"/>
    <w:rsid w:val="005178BB"/>
    <w:rsid w:val="00522F08"/>
    <w:rsid w:val="00523A24"/>
    <w:rsid w:val="00524CF8"/>
    <w:rsid w:val="0052505C"/>
    <w:rsid w:val="00526144"/>
    <w:rsid w:val="00527E66"/>
    <w:rsid w:val="00530267"/>
    <w:rsid w:val="0053194B"/>
    <w:rsid w:val="00532B7F"/>
    <w:rsid w:val="00533357"/>
    <w:rsid w:val="00534417"/>
    <w:rsid w:val="005347FF"/>
    <w:rsid w:val="00537667"/>
    <w:rsid w:val="00537D93"/>
    <w:rsid w:val="005425E2"/>
    <w:rsid w:val="0054409C"/>
    <w:rsid w:val="005440EA"/>
    <w:rsid w:val="00544724"/>
    <w:rsid w:val="005455D1"/>
    <w:rsid w:val="00545B44"/>
    <w:rsid w:val="0054664B"/>
    <w:rsid w:val="00546EAE"/>
    <w:rsid w:val="005478C3"/>
    <w:rsid w:val="00550295"/>
    <w:rsid w:val="005522FF"/>
    <w:rsid w:val="005528E8"/>
    <w:rsid w:val="00552981"/>
    <w:rsid w:val="00553FDD"/>
    <w:rsid w:val="00554A2D"/>
    <w:rsid w:val="0055507D"/>
    <w:rsid w:val="00555BD1"/>
    <w:rsid w:val="005569EE"/>
    <w:rsid w:val="005570C2"/>
    <w:rsid w:val="005575CF"/>
    <w:rsid w:val="00562533"/>
    <w:rsid w:val="00563E33"/>
    <w:rsid w:val="00564259"/>
    <w:rsid w:val="0056442B"/>
    <w:rsid w:val="00564531"/>
    <w:rsid w:val="0056465A"/>
    <w:rsid w:val="00564E2D"/>
    <w:rsid w:val="005652C3"/>
    <w:rsid w:val="00566ED9"/>
    <w:rsid w:val="00570AF9"/>
    <w:rsid w:val="0057289A"/>
    <w:rsid w:val="005738D3"/>
    <w:rsid w:val="00574195"/>
    <w:rsid w:val="005742E5"/>
    <w:rsid w:val="00576D21"/>
    <w:rsid w:val="00576E55"/>
    <w:rsid w:val="005773AE"/>
    <w:rsid w:val="00581253"/>
    <w:rsid w:val="00581681"/>
    <w:rsid w:val="00581E65"/>
    <w:rsid w:val="00582284"/>
    <w:rsid w:val="005824E3"/>
    <w:rsid w:val="00582697"/>
    <w:rsid w:val="0058364B"/>
    <w:rsid w:val="00584BFB"/>
    <w:rsid w:val="005859CA"/>
    <w:rsid w:val="005867AF"/>
    <w:rsid w:val="00590152"/>
    <w:rsid w:val="00590FEF"/>
    <w:rsid w:val="005926C2"/>
    <w:rsid w:val="0059478D"/>
    <w:rsid w:val="00594B6E"/>
    <w:rsid w:val="00594DCC"/>
    <w:rsid w:val="005957E5"/>
    <w:rsid w:val="00595D40"/>
    <w:rsid w:val="00596BBD"/>
    <w:rsid w:val="005A3043"/>
    <w:rsid w:val="005A30C4"/>
    <w:rsid w:val="005A3429"/>
    <w:rsid w:val="005A5F56"/>
    <w:rsid w:val="005A6C56"/>
    <w:rsid w:val="005A788E"/>
    <w:rsid w:val="005A7F8C"/>
    <w:rsid w:val="005B0FA4"/>
    <w:rsid w:val="005B268A"/>
    <w:rsid w:val="005B357E"/>
    <w:rsid w:val="005B5193"/>
    <w:rsid w:val="005B563E"/>
    <w:rsid w:val="005C0A74"/>
    <w:rsid w:val="005C21AC"/>
    <w:rsid w:val="005C253F"/>
    <w:rsid w:val="005C374B"/>
    <w:rsid w:val="005C4AED"/>
    <w:rsid w:val="005C4CCD"/>
    <w:rsid w:val="005C5FD6"/>
    <w:rsid w:val="005C6AFB"/>
    <w:rsid w:val="005D0246"/>
    <w:rsid w:val="005D0C1A"/>
    <w:rsid w:val="005D0EC6"/>
    <w:rsid w:val="005D56E7"/>
    <w:rsid w:val="005D6555"/>
    <w:rsid w:val="005D6A98"/>
    <w:rsid w:val="005D727D"/>
    <w:rsid w:val="005D7E5E"/>
    <w:rsid w:val="005E18F7"/>
    <w:rsid w:val="005E52D4"/>
    <w:rsid w:val="005E5796"/>
    <w:rsid w:val="005E5FD1"/>
    <w:rsid w:val="005E6CC4"/>
    <w:rsid w:val="005E78B3"/>
    <w:rsid w:val="005F0074"/>
    <w:rsid w:val="005F2058"/>
    <w:rsid w:val="005F6765"/>
    <w:rsid w:val="00600494"/>
    <w:rsid w:val="006010CE"/>
    <w:rsid w:val="0060135A"/>
    <w:rsid w:val="006046E4"/>
    <w:rsid w:val="00606DCE"/>
    <w:rsid w:val="00607E76"/>
    <w:rsid w:val="006107DB"/>
    <w:rsid w:val="00611084"/>
    <w:rsid w:val="006119F6"/>
    <w:rsid w:val="00612CCD"/>
    <w:rsid w:val="0061424C"/>
    <w:rsid w:val="00615723"/>
    <w:rsid w:val="00615B9E"/>
    <w:rsid w:val="00617C1C"/>
    <w:rsid w:val="0062267B"/>
    <w:rsid w:val="006228D0"/>
    <w:rsid w:val="00622E9C"/>
    <w:rsid w:val="00624540"/>
    <w:rsid w:val="00624A6F"/>
    <w:rsid w:val="00626B26"/>
    <w:rsid w:val="0063015F"/>
    <w:rsid w:val="006304D4"/>
    <w:rsid w:val="006308E6"/>
    <w:rsid w:val="00630CFC"/>
    <w:rsid w:val="00630FC2"/>
    <w:rsid w:val="00631780"/>
    <w:rsid w:val="00632ED7"/>
    <w:rsid w:val="00633B48"/>
    <w:rsid w:val="00633C08"/>
    <w:rsid w:val="00633FBE"/>
    <w:rsid w:val="00634296"/>
    <w:rsid w:val="006347A9"/>
    <w:rsid w:val="00635602"/>
    <w:rsid w:val="00635631"/>
    <w:rsid w:val="00636CE1"/>
    <w:rsid w:val="00636E32"/>
    <w:rsid w:val="00637351"/>
    <w:rsid w:val="00637411"/>
    <w:rsid w:val="006374CC"/>
    <w:rsid w:val="00637BF1"/>
    <w:rsid w:val="00641B2B"/>
    <w:rsid w:val="006424C1"/>
    <w:rsid w:val="00643322"/>
    <w:rsid w:val="00647DE9"/>
    <w:rsid w:val="006514F3"/>
    <w:rsid w:val="006517CF"/>
    <w:rsid w:val="00652EEF"/>
    <w:rsid w:val="0065335F"/>
    <w:rsid w:val="00653AB1"/>
    <w:rsid w:val="0065594D"/>
    <w:rsid w:val="00655A5D"/>
    <w:rsid w:val="00657525"/>
    <w:rsid w:val="006602A2"/>
    <w:rsid w:val="006608DB"/>
    <w:rsid w:val="00661094"/>
    <w:rsid w:val="00664992"/>
    <w:rsid w:val="00664A49"/>
    <w:rsid w:val="00664AF1"/>
    <w:rsid w:val="006658AE"/>
    <w:rsid w:val="00665E45"/>
    <w:rsid w:val="00666993"/>
    <w:rsid w:val="006674A9"/>
    <w:rsid w:val="00667807"/>
    <w:rsid w:val="00670435"/>
    <w:rsid w:val="00671418"/>
    <w:rsid w:val="00672567"/>
    <w:rsid w:val="00672A25"/>
    <w:rsid w:val="00673688"/>
    <w:rsid w:val="00673EDF"/>
    <w:rsid w:val="006769D5"/>
    <w:rsid w:val="00676BB7"/>
    <w:rsid w:val="00676DF7"/>
    <w:rsid w:val="006809CB"/>
    <w:rsid w:val="00683093"/>
    <w:rsid w:val="006833ED"/>
    <w:rsid w:val="00683990"/>
    <w:rsid w:val="006853BA"/>
    <w:rsid w:val="00687A76"/>
    <w:rsid w:val="006908CB"/>
    <w:rsid w:val="00691D29"/>
    <w:rsid w:val="00692061"/>
    <w:rsid w:val="0069301D"/>
    <w:rsid w:val="006931F4"/>
    <w:rsid w:val="0069374C"/>
    <w:rsid w:val="006948D4"/>
    <w:rsid w:val="00695392"/>
    <w:rsid w:val="00695AE1"/>
    <w:rsid w:val="006971BA"/>
    <w:rsid w:val="006A1E27"/>
    <w:rsid w:val="006A3DD5"/>
    <w:rsid w:val="006A3F02"/>
    <w:rsid w:val="006A46C3"/>
    <w:rsid w:val="006A4A55"/>
    <w:rsid w:val="006A4B50"/>
    <w:rsid w:val="006A4B6C"/>
    <w:rsid w:val="006A674A"/>
    <w:rsid w:val="006A7B85"/>
    <w:rsid w:val="006A7E6C"/>
    <w:rsid w:val="006B1AC9"/>
    <w:rsid w:val="006B240D"/>
    <w:rsid w:val="006B2EE7"/>
    <w:rsid w:val="006B3DD3"/>
    <w:rsid w:val="006B40DE"/>
    <w:rsid w:val="006B54FF"/>
    <w:rsid w:val="006B593B"/>
    <w:rsid w:val="006B5BC5"/>
    <w:rsid w:val="006B739A"/>
    <w:rsid w:val="006B77DB"/>
    <w:rsid w:val="006B799B"/>
    <w:rsid w:val="006B7BC0"/>
    <w:rsid w:val="006C00BD"/>
    <w:rsid w:val="006C1B66"/>
    <w:rsid w:val="006C1CE4"/>
    <w:rsid w:val="006C4C6E"/>
    <w:rsid w:val="006C5D33"/>
    <w:rsid w:val="006C62DA"/>
    <w:rsid w:val="006C6FF5"/>
    <w:rsid w:val="006D0313"/>
    <w:rsid w:val="006D0B36"/>
    <w:rsid w:val="006D0E21"/>
    <w:rsid w:val="006D17B9"/>
    <w:rsid w:val="006D1C4A"/>
    <w:rsid w:val="006D30B8"/>
    <w:rsid w:val="006D32DF"/>
    <w:rsid w:val="006D3EEF"/>
    <w:rsid w:val="006D518C"/>
    <w:rsid w:val="006D533A"/>
    <w:rsid w:val="006D753E"/>
    <w:rsid w:val="006D7A47"/>
    <w:rsid w:val="006E02F9"/>
    <w:rsid w:val="006E0432"/>
    <w:rsid w:val="006E4DA5"/>
    <w:rsid w:val="006E4E27"/>
    <w:rsid w:val="006E5B76"/>
    <w:rsid w:val="006E6824"/>
    <w:rsid w:val="006E6B00"/>
    <w:rsid w:val="006F0789"/>
    <w:rsid w:val="006F08A2"/>
    <w:rsid w:val="006F09F9"/>
    <w:rsid w:val="006F3AC4"/>
    <w:rsid w:val="006F5B37"/>
    <w:rsid w:val="006F6E7C"/>
    <w:rsid w:val="006F7710"/>
    <w:rsid w:val="006F788F"/>
    <w:rsid w:val="006F7A82"/>
    <w:rsid w:val="00700C06"/>
    <w:rsid w:val="00700F47"/>
    <w:rsid w:val="00701BD3"/>
    <w:rsid w:val="007021B9"/>
    <w:rsid w:val="0070275E"/>
    <w:rsid w:val="00702D3B"/>
    <w:rsid w:val="007032FC"/>
    <w:rsid w:val="007042AC"/>
    <w:rsid w:val="00704DA2"/>
    <w:rsid w:val="00710838"/>
    <w:rsid w:val="007113A2"/>
    <w:rsid w:val="0071199A"/>
    <w:rsid w:val="00713C56"/>
    <w:rsid w:val="00715485"/>
    <w:rsid w:val="00717C7D"/>
    <w:rsid w:val="00721265"/>
    <w:rsid w:val="00721E53"/>
    <w:rsid w:val="00723238"/>
    <w:rsid w:val="00725048"/>
    <w:rsid w:val="00725344"/>
    <w:rsid w:val="0072731D"/>
    <w:rsid w:val="007328E2"/>
    <w:rsid w:val="007341C4"/>
    <w:rsid w:val="00734B9A"/>
    <w:rsid w:val="00735BC7"/>
    <w:rsid w:val="0073754C"/>
    <w:rsid w:val="007405DC"/>
    <w:rsid w:val="00741E95"/>
    <w:rsid w:val="00743B41"/>
    <w:rsid w:val="0074416C"/>
    <w:rsid w:val="007462A7"/>
    <w:rsid w:val="007469CD"/>
    <w:rsid w:val="00746C92"/>
    <w:rsid w:val="00747369"/>
    <w:rsid w:val="0074753A"/>
    <w:rsid w:val="00747A04"/>
    <w:rsid w:val="00750DB1"/>
    <w:rsid w:val="00752F18"/>
    <w:rsid w:val="00754337"/>
    <w:rsid w:val="00756A98"/>
    <w:rsid w:val="007574B7"/>
    <w:rsid w:val="00757B0B"/>
    <w:rsid w:val="0076068B"/>
    <w:rsid w:val="00761343"/>
    <w:rsid w:val="00761CF2"/>
    <w:rsid w:val="007620A6"/>
    <w:rsid w:val="00762DC4"/>
    <w:rsid w:val="00762F88"/>
    <w:rsid w:val="0076618C"/>
    <w:rsid w:val="00766879"/>
    <w:rsid w:val="00766C45"/>
    <w:rsid w:val="00767A34"/>
    <w:rsid w:val="00767BD3"/>
    <w:rsid w:val="007706B0"/>
    <w:rsid w:val="007719BF"/>
    <w:rsid w:val="00772485"/>
    <w:rsid w:val="00775E57"/>
    <w:rsid w:val="00776DF0"/>
    <w:rsid w:val="00780D97"/>
    <w:rsid w:val="00781F52"/>
    <w:rsid w:val="007832BC"/>
    <w:rsid w:val="00783A7A"/>
    <w:rsid w:val="00784A60"/>
    <w:rsid w:val="00784F94"/>
    <w:rsid w:val="00786721"/>
    <w:rsid w:val="00787F22"/>
    <w:rsid w:val="00787F48"/>
    <w:rsid w:val="00791366"/>
    <w:rsid w:val="00791B7B"/>
    <w:rsid w:val="007920FE"/>
    <w:rsid w:val="0079321D"/>
    <w:rsid w:val="007951EC"/>
    <w:rsid w:val="0079683F"/>
    <w:rsid w:val="00797D64"/>
    <w:rsid w:val="007A0787"/>
    <w:rsid w:val="007A0D41"/>
    <w:rsid w:val="007A10ED"/>
    <w:rsid w:val="007A1F36"/>
    <w:rsid w:val="007A20BD"/>
    <w:rsid w:val="007A29B2"/>
    <w:rsid w:val="007A325E"/>
    <w:rsid w:val="007A396D"/>
    <w:rsid w:val="007A461C"/>
    <w:rsid w:val="007A54B0"/>
    <w:rsid w:val="007A5508"/>
    <w:rsid w:val="007A7422"/>
    <w:rsid w:val="007A77AB"/>
    <w:rsid w:val="007B00BC"/>
    <w:rsid w:val="007B00E5"/>
    <w:rsid w:val="007B1F24"/>
    <w:rsid w:val="007B27BE"/>
    <w:rsid w:val="007B4DFA"/>
    <w:rsid w:val="007B5B12"/>
    <w:rsid w:val="007B62B7"/>
    <w:rsid w:val="007C1ABD"/>
    <w:rsid w:val="007C2581"/>
    <w:rsid w:val="007C3E63"/>
    <w:rsid w:val="007C3EFC"/>
    <w:rsid w:val="007C55ED"/>
    <w:rsid w:val="007C56BE"/>
    <w:rsid w:val="007C6AC9"/>
    <w:rsid w:val="007C78B5"/>
    <w:rsid w:val="007D06DC"/>
    <w:rsid w:val="007D087C"/>
    <w:rsid w:val="007D143E"/>
    <w:rsid w:val="007D1906"/>
    <w:rsid w:val="007D2310"/>
    <w:rsid w:val="007D3B1B"/>
    <w:rsid w:val="007D41BA"/>
    <w:rsid w:val="007D46F3"/>
    <w:rsid w:val="007D4806"/>
    <w:rsid w:val="007D4CF9"/>
    <w:rsid w:val="007D6669"/>
    <w:rsid w:val="007E0AFB"/>
    <w:rsid w:val="007E23C5"/>
    <w:rsid w:val="007E4177"/>
    <w:rsid w:val="007E4A6A"/>
    <w:rsid w:val="007E5B21"/>
    <w:rsid w:val="007E6272"/>
    <w:rsid w:val="007E64B5"/>
    <w:rsid w:val="007E6805"/>
    <w:rsid w:val="007E6870"/>
    <w:rsid w:val="007F04AA"/>
    <w:rsid w:val="007F1290"/>
    <w:rsid w:val="007F2691"/>
    <w:rsid w:val="007F2B9D"/>
    <w:rsid w:val="007F2DAF"/>
    <w:rsid w:val="007F43EE"/>
    <w:rsid w:val="007F4E97"/>
    <w:rsid w:val="007F5338"/>
    <w:rsid w:val="007F69FC"/>
    <w:rsid w:val="0080060E"/>
    <w:rsid w:val="00800FFF"/>
    <w:rsid w:val="00801FB1"/>
    <w:rsid w:val="008027C9"/>
    <w:rsid w:val="00802D55"/>
    <w:rsid w:val="00803958"/>
    <w:rsid w:val="00804397"/>
    <w:rsid w:val="0080470A"/>
    <w:rsid w:val="00804CBD"/>
    <w:rsid w:val="00804E22"/>
    <w:rsid w:val="00804F20"/>
    <w:rsid w:val="00806A2D"/>
    <w:rsid w:val="00807862"/>
    <w:rsid w:val="00810B55"/>
    <w:rsid w:val="00813745"/>
    <w:rsid w:val="008141A1"/>
    <w:rsid w:val="00814C56"/>
    <w:rsid w:val="00817BF8"/>
    <w:rsid w:val="00821583"/>
    <w:rsid w:val="0082313E"/>
    <w:rsid w:val="008233D8"/>
    <w:rsid w:val="0082373E"/>
    <w:rsid w:val="00823C87"/>
    <w:rsid w:val="0082428F"/>
    <w:rsid w:val="0082492A"/>
    <w:rsid w:val="00833CA4"/>
    <w:rsid w:val="0083429A"/>
    <w:rsid w:val="008354F3"/>
    <w:rsid w:val="00835CA8"/>
    <w:rsid w:val="00835DE7"/>
    <w:rsid w:val="00836794"/>
    <w:rsid w:val="008372C9"/>
    <w:rsid w:val="00842768"/>
    <w:rsid w:val="00842F76"/>
    <w:rsid w:val="00843BF9"/>
    <w:rsid w:val="00844184"/>
    <w:rsid w:val="00844228"/>
    <w:rsid w:val="008454E2"/>
    <w:rsid w:val="00846EB1"/>
    <w:rsid w:val="00846FE3"/>
    <w:rsid w:val="00847746"/>
    <w:rsid w:val="00847F57"/>
    <w:rsid w:val="0085179B"/>
    <w:rsid w:val="0085327F"/>
    <w:rsid w:val="00853513"/>
    <w:rsid w:val="00853A79"/>
    <w:rsid w:val="00855242"/>
    <w:rsid w:val="00856880"/>
    <w:rsid w:val="00856EC4"/>
    <w:rsid w:val="00860E9E"/>
    <w:rsid w:val="00861363"/>
    <w:rsid w:val="008616B2"/>
    <w:rsid w:val="00861BBA"/>
    <w:rsid w:val="0086471B"/>
    <w:rsid w:val="0086547B"/>
    <w:rsid w:val="008668B6"/>
    <w:rsid w:val="0087306F"/>
    <w:rsid w:val="00873D9C"/>
    <w:rsid w:val="00876570"/>
    <w:rsid w:val="008813F5"/>
    <w:rsid w:val="0088189B"/>
    <w:rsid w:val="00882EE2"/>
    <w:rsid w:val="00883A7A"/>
    <w:rsid w:val="008849F8"/>
    <w:rsid w:val="008865AF"/>
    <w:rsid w:val="00890FA5"/>
    <w:rsid w:val="008911F2"/>
    <w:rsid w:val="008925F8"/>
    <w:rsid w:val="00892AB8"/>
    <w:rsid w:val="008A3BC9"/>
    <w:rsid w:val="008A4DA7"/>
    <w:rsid w:val="008B089E"/>
    <w:rsid w:val="008B15F4"/>
    <w:rsid w:val="008B1DFD"/>
    <w:rsid w:val="008B20BA"/>
    <w:rsid w:val="008B2E5A"/>
    <w:rsid w:val="008B386F"/>
    <w:rsid w:val="008B3FA7"/>
    <w:rsid w:val="008B44FF"/>
    <w:rsid w:val="008B4AC5"/>
    <w:rsid w:val="008B4C20"/>
    <w:rsid w:val="008B728F"/>
    <w:rsid w:val="008C192A"/>
    <w:rsid w:val="008C202A"/>
    <w:rsid w:val="008C2F43"/>
    <w:rsid w:val="008C3AFF"/>
    <w:rsid w:val="008C4302"/>
    <w:rsid w:val="008C56E3"/>
    <w:rsid w:val="008C626C"/>
    <w:rsid w:val="008C6FC8"/>
    <w:rsid w:val="008D0F3D"/>
    <w:rsid w:val="008D5608"/>
    <w:rsid w:val="008D5773"/>
    <w:rsid w:val="008D6D07"/>
    <w:rsid w:val="008D74A6"/>
    <w:rsid w:val="008E030F"/>
    <w:rsid w:val="008E08BB"/>
    <w:rsid w:val="008E3A65"/>
    <w:rsid w:val="008E41A6"/>
    <w:rsid w:val="008E6559"/>
    <w:rsid w:val="008E749D"/>
    <w:rsid w:val="008F0BB2"/>
    <w:rsid w:val="008F3D4C"/>
    <w:rsid w:val="008F5314"/>
    <w:rsid w:val="008F5477"/>
    <w:rsid w:val="008F5614"/>
    <w:rsid w:val="008F58DA"/>
    <w:rsid w:val="00900F07"/>
    <w:rsid w:val="0090135D"/>
    <w:rsid w:val="00902D3B"/>
    <w:rsid w:val="009037F1"/>
    <w:rsid w:val="009046DB"/>
    <w:rsid w:val="0090479E"/>
    <w:rsid w:val="00907000"/>
    <w:rsid w:val="0091128E"/>
    <w:rsid w:val="00911F74"/>
    <w:rsid w:val="00913707"/>
    <w:rsid w:val="0091569C"/>
    <w:rsid w:val="00917655"/>
    <w:rsid w:val="009177E9"/>
    <w:rsid w:val="00917DD7"/>
    <w:rsid w:val="00917EA7"/>
    <w:rsid w:val="00920C8B"/>
    <w:rsid w:val="009220B6"/>
    <w:rsid w:val="009225A7"/>
    <w:rsid w:val="00922682"/>
    <w:rsid w:val="00922E37"/>
    <w:rsid w:val="00923200"/>
    <w:rsid w:val="00923303"/>
    <w:rsid w:val="0092790C"/>
    <w:rsid w:val="00927F08"/>
    <w:rsid w:val="009315CD"/>
    <w:rsid w:val="00931C14"/>
    <w:rsid w:val="00932347"/>
    <w:rsid w:val="009335E6"/>
    <w:rsid w:val="00933A0F"/>
    <w:rsid w:val="00935587"/>
    <w:rsid w:val="009360B8"/>
    <w:rsid w:val="0093665D"/>
    <w:rsid w:val="00937003"/>
    <w:rsid w:val="009401C6"/>
    <w:rsid w:val="00941FE7"/>
    <w:rsid w:val="00943FF3"/>
    <w:rsid w:val="00944F21"/>
    <w:rsid w:val="00946923"/>
    <w:rsid w:val="00951EEB"/>
    <w:rsid w:val="00951F95"/>
    <w:rsid w:val="00953269"/>
    <w:rsid w:val="009534CC"/>
    <w:rsid w:val="00956E3E"/>
    <w:rsid w:val="009574A3"/>
    <w:rsid w:val="00957530"/>
    <w:rsid w:val="009605BB"/>
    <w:rsid w:val="00962B28"/>
    <w:rsid w:val="0096326D"/>
    <w:rsid w:val="00963931"/>
    <w:rsid w:val="00963C6F"/>
    <w:rsid w:val="00964FA3"/>
    <w:rsid w:val="00966FCE"/>
    <w:rsid w:val="00967BA3"/>
    <w:rsid w:val="009702FF"/>
    <w:rsid w:val="009720CF"/>
    <w:rsid w:val="00972937"/>
    <w:rsid w:val="00973DBE"/>
    <w:rsid w:val="00976A4A"/>
    <w:rsid w:val="00976F55"/>
    <w:rsid w:val="009772F4"/>
    <w:rsid w:val="0097795F"/>
    <w:rsid w:val="009808B0"/>
    <w:rsid w:val="00981C3C"/>
    <w:rsid w:val="009835C2"/>
    <w:rsid w:val="00985A52"/>
    <w:rsid w:val="00987378"/>
    <w:rsid w:val="00990865"/>
    <w:rsid w:val="00990B2B"/>
    <w:rsid w:val="00990F6C"/>
    <w:rsid w:val="009932A0"/>
    <w:rsid w:val="0099385D"/>
    <w:rsid w:val="00993AB4"/>
    <w:rsid w:val="00996D8D"/>
    <w:rsid w:val="00997A22"/>
    <w:rsid w:val="00997ECF"/>
    <w:rsid w:val="009A0D80"/>
    <w:rsid w:val="009A2552"/>
    <w:rsid w:val="009A7D72"/>
    <w:rsid w:val="009B1B95"/>
    <w:rsid w:val="009B2E0D"/>
    <w:rsid w:val="009B433B"/>
    <w:rsid w:val="009B4ACD"/>
    <w:rsid w:val="009B5131"/>
    <w:rsid w:val="009B6757"/>
    <w:rsid w:val="009C31D8"/>
    <w:rsid w:val="009C516D"/>
    <w:rsid w:val="009C5F0D"/>
    <w:rsid w:val="009C6580"/>
    <w:rsid w:val="009C6B48"/>
    <w:rsid w:val="009C7613"/>
    <w:rsid w:val="009D088A"/>
    <w:rsid w:val="009D2775"/>
    <w:rsid w:val="009D32EA"/>
    <w:rsid w:val="009D39E7"/>
    <w:rsid w:val="009D56B1"/>
    <w:rsid w:val="009D6444"/>
    <w:rsid w:val="009D6B28"/>
    <w:rsid w:val="009D7958"/>
    <w:rsid w:val="009D7AF7"/>
    <w:rsid w:val="009E07E9"/>
    <w:rsid w:val="009E1267"/>
    <w:rsid w:val="009E1AEB"/>
    <w:rsid w:val="009E2B7B"/>
    <w:rsid w:val="009E4AF7"/>
    <w:rsid w:val="009E6B6C"/>
    <w:rsid w:val="009E76DC"/>
    <w:rsid w:val="009E79B2"/>
    <w:rsid w:val="009F0EE2"/>
    <w:rsid w:val="009F0F23"/>
    <w:rsid w:val="009F31EC"/>
    <w:rsid w:val="009F37E3"/>
    <w:rsid w:val="009F4A69"/>
    <w:rsid w:val="009F5DFE"/>
    <w:rsid w:val="009F7E71"/>
    <w:rsid w:val="00A003E8"/>
    <w:rsid w:val="00A006E5"/>
    <w:rsid w:val="00A00894"/>
    <w:rsid w:val="00A0092F"/>
    <w:rsid w:val="00A0231E"/>
    <w:rsid w:val="00A03BC3"/>
    <w:rsid w:val="00A03E22"/>
    <w:rsid w:val="00A03E71"/>
    <w:rsid w:val="00A04AB2"/>
    <w:rsid w:val="00A0608D"/>
    <w:rsid w:val="00A06906"/>
    <w:rsid w:val="00A0691E"/>
    <w:rsid w:val="00A07E4F"/>
    <w:rsid w:val="00A1021D"/>
    <w:rsid w:val="00A125A3"/>
    <w:rsid w:val="00A12EAA"/>
    <w:rsid w:val="00A13F43"/>
    <w:rsid w:val="00A15282"/>
    <w:rsid w:val="00A1578E"/>
    <w:rsid w:val="00A171D3"/>
    <w:rsid w:val="00A2073F"/>
    <w:rsid w:val="00A21948"/>
    <w:rsid w:val="00A21BC9"/>
    <w:rsid w:val="00A234CF"/>
    <w:rsid w:val="00A23809"/>
    <w:rsid w:val="00A24D1D"/>
    <w:rsid w:val="00A30F87"/>
    <w:rsid w:val="00A325B4"/>
    <w:rsid w:val="00A35CF2"/>
    <w:rsid w:val="00A36074"/>
    <w:rsid w:val="00A36DDF"/>
    <w:rsid w:val="00A41600"/>
    <w:rsid w:val="00A418DB"/>
    <w:rsid w:val="00A4243C"/>
    <w:rsid w:val="00A43E96"/>
    <w:rsid w:val="00A44545"/>
    <w:rsid w:val="00A465B4"/>
    <w:rsid w:val="00A476F0"/>
    <w:rsid w:val="00A51535"/>
    <w:rsid w:val="00A515CE"/>
    <w:rsid w:val="00A51B35"/>
    <w:rsid w:val="00A52B89"/>
    <w:rsid w:val="00A536F8"/>
    <w:rsid w:val="00A53836"/>
    <w:rsid w:val="00A54CDF"/>
    <w:rsid w:val="00A554F7"/>
    <w:rsid w:val="00A56EDE"/>
    <w:rsid w:val="00A573E5"/>
    <w:rsid w:val="00A57DC9"/>
    <w:rsid w:val="00A57FD8"/>
    <w:rsid w:val="00A601C2"/>
    <w:rsid w:val="00A6177E"/>
    <w:rsid w:val="00A61AD9"/>
    <w:rsid w:val="00A61B70"/>
    <w:rsid w:val="00A6252D"/>
    <w:rsid w:val="00A635D6"/>
    <w:rsid w:val="00A6542B"/>
    <w:rsid w:val="00A6682F"/>
    <w:rsid w:val="00A675DD"/>
    <w:rsid w:val="00A67E9A"/>
    <w:rsid w:val="00A71901"/>
    <w:rsid w:val="00A72A8B"/>
    <w:rsid w:val="00A7503C"/>
    <w:rsid w:val="00A754B4"/>
    <w:rsid w:val="00A76155"/>
    <w:rsid w:val="00A76E6F"/>
    <w:rsid w:val="00A7757C"/>
    <w:rsid w:val="00A77719"/>
    <w:rsid w:val="00A8024B"/>
    <w:rsid w:val="00A83071"/>
    <w:rsid w:val="00A840FC"/>
    <w:rsid w:val="00A8536B"/>
    <w:rsid w:val="00A8608C"/>
    <w:rsid w:val="00A86114"/>
    <w:rsid w:val="00A86FA7"/>
    <w:rsid w:val="00A9024F"/>
    <w:rsid w:val="00A91DB9"/>
    <w:rsid w:val="00A95039"/>
    <w:rsid w:val="00A955EF"/>
    <w:rsid w:val="00A957B1"/>
    <w:rsid w:val="00A9655D"/>
    <w:rsid w:val="00AA0ADE"/>
    <w:rsid w:val="00AA16FF"/>
    <w:rsid w:val="00AA2913"/>
    <w:rsid w:val="00AA3538"/>
    <w:rsid w:val="00AA3FB0"/>
    <w:rsid w:val="00AA451E"/>
    <w:rsid w:val="00AA54B0"/>
    <w:rsid w:val="00AA5C09"/>
    <w:rsid w:val="00AA655D"/>
    <w:rsid w:val="00AA66F9"/>
    <w:rsid w:val="00AA6A3E"/>
    <w:rsid w:val="00AA7336"/>
    <w:rsid w:val="00AA7883"/>
    <w:rsid w:val="00AA7DAD"/>
    <w:rsid w:val="00AB31BB"/>
    <w:rsid w:val="00AB4842"/>
    <w:rsid w:val="00AB5421"/>
    <w:rsid w:val="00AB6196"/>
    <w:rsid w:val="00AB6F31"/>
    <w:rsid w:val="00AB70E4"/>
    <w:rsid w:val="00AC0B7D"/>
    <w:rsid w:val="00AC2FEB"/>
    <w:rsid w:val="00AC34E0"/>
    <w:rsid w:val="00AC4CBB"/>
    <w:rsid w:val="00AC57B5"/>
    <w:rsid w:val="00AC7BB5"/>
    <w:rsid w:val="00AD1790"/>
    <w:rsid w:val="00AD29AF"/>
    <w:rsid w:val="00AD5491"/>
    <w:rsid w:val="00AD57EB"/>
    <w:rsid w:val="00AE16FB"/>
    <w:rsid w:val="00AE25B6"/>
    <w:rsid w:val="00AE346E"/>
    <w:rsid w:val="00AE4778"/>
    <w:rsid w:val="00AE64F2"/>
    <w:rsid w:val="00AE681E"/>
    <w:rsid w:val="00AE7F65"/>
    <w:rsid w:val="00AF10A4"/>
    <w:rsid w:val="00AF2865"/>
    <w:rsid w:val="00AF3102"/>
    <w:rsid w:val="00AF3594"/>
    <w:rsid w:val="00AF4B97"/>
    <w:rsid w:val="00AF516E"/>
    <w:rsid w:val="00AF544D"/>
    <w:rsid w:val="00AF684B"/>
    <w:rsid w:val="00AF7D1D"/>
    <w:rsid w:val="00B00711"/>
    <w:rsid w:val="00B01EAF"/>
    <w:rsid w:val="00B0215D"/>
    <w:rsid w:val="00B0293D"/>
    <w:rsid w:val="00B035B6"/>
    <w:rsid w:val="00B060F7"/>
    <w:rsid w:val="00B06499"/>
    <w:rsid w:val="00B0725C"/>
    <w:rsid w:val="00B07FD2"/>
    <w:rsid w:val="00B115C7"/>
    <w:rsid w:val="00B129EF"/>
    <w:rsid w:val="00B12B20"/>
    <w:rsid w:val="00B139D3"/>
    <w:rsid w:val="00B13FF0"/>
    <w:rsid w:val="00B178D8"/>
    <w:rsid w:val="00B21D64"/>
    <w:rsid w:val="00B24289"/>
    <w:rsid w:val="00B24DF6"/>
    <w:rsid w:val="00B25A41"/>
    <w:rsid w:val="00B2687D"/>
    <w:rsid w:val="00B26A06"/>
    <w:rsid w:val="00B26FAC"/>
    <w:rsid w:val="00B2712F"/>
    <w:rsid w:val="00B30DD1"/>
    <w:rsid w:val="00B3185B"/>
    <w:rsid w:val="00B3356D"/>
    <w:rsid w:val="00B3383F"/>
    <w:rsid w:val="00B3495C"/>
    <w:rsid w:val="00B34DC4"/>
    <w:rsid w:val="00B35718"/>
    <w:rsid w:val="00B363C5"/>
    <w:rsid w:val="00B36C8B"/>
    <w:rsid w:val="00B37704"/>
    <w:rsid w:val="00B37A10"/>
    <w:rsid w:val="00B408D1"/>
    <w:rsid w:val="00B40B61"/>
    <w:rsid w:val="00B40D9C"/>
    <w:rsid w:val="00B4175E"/>
    <w:rsid w:val="00B4181E"/>
    <w:rsid w:val="00B43556"/>
    <w:rsid w:val="00B44C3D"/>
    <w:rsid w:val="00B45525"/>
    <w:rsid w:val="00B45D4F"/>
    <w:rsid w:val="00B46A82"/>
    <w:rsid w:val="00B47FB2"/>
    <w:rsid w:val="00B50559"/>
    <w:rsid w:val="00B505A4"/>
    <w:rsid w:val="00B50D6C"/>
    <w:rsid w:val="00B51560"/>
    <w:rsid w:val="00B5171D"/>
    <w:rsid w:val="00B527F7"/>
    <w:rsid w:val="00B534D2"/>
    <w:rsid w:val="00B540D0"/>
    <w:rsid w:val="00B5475B"/>
    <w:rsid w:val="00B573AC"/>
    <w:rsid w:val="00B57843"/>
    <w:rsid w:val="00B611A5"/>
    <w:rsid w:val="00B6147D"/>
    <w:rsid w:val="00B6184A"/>
    <w:rsid w:val="00B61D60"/>
    <w:rsid w:val="00B626C7"/>
    <w:rsid w:val="00B629F4"/>
    <w:rsid w:val="00B63DEB"/>
    <w:rsid w:val="00B64AD4"/>
    <w:rsid w:val="00B65C4D"/>
    <w:rsid w:val="00B65D2D"/>
    <w:rsid w:val="00B6705C"/>
    <w:rsid w:val="00B679DD"/>
    <w:rsid w:val="00B70D54"/>
    <w:rsid w:val="00B7236C"/>
    <w:rsid w:val="00B74592"/>
    <w:rsid w:val="00B74FD5"/>
    <w:rsid w:val="00B7638D"/>
    <w:rsid w:val="00B76DE2"/>
    <w:rsid w:val="00B76F1D"/>
    <w:rsid w:val="00B80F25"/>
    <w:rsid w:val="00B82CA6"/>
    <w:rsid w:val="00B83289"/>
    <w:rsid w:val="00B83519"/>
    <w:rsid w:val="00B83701"/>
    <w:rsid w:val="00B90E7E"/>
    <w:rsid w:val="00B93400"/>
    <w:rsid w:val="00B947EA"/>
    <w:rsid w:val="00B95C4A"/>
    <w:rsid w:val="00BA01C6"/>
    <w:rsid w:val="00BA107A"/>
    <w:rsid w:val="00BA374D"/>
    <w:rsid w:val="00BA4093"/>
    <w:rsid w:val="00BA54D4"/>
    <w:rsid w:val="00BA7EDF"/>
    <w:rsid w:val="00BB1282"/>
    <w:rsid w:val="00BB178B"/>
    <w:rsid w:val="00BB207F"/>
    <w:rsid w:val="00BB211C"/>
    <w:rsid w:val="00BB333D"/>
    <w:rsid w:val="00BB34C6"/>
    <w:rsid w:val="00BB3EEB"/>
    <w:rsid w:val="00BB3F8E"/>
    <w:rsid w:val="00BB7906"/>
    <w:rsid w:val="00BC0D7E"/>
    <w:rsid w:val="00BC1C61"/>
    <w:rsid w:val="00BC233C"/>
    <w:rsid w:val="00BC3FA6"/>
    <w:rsid w:val="00BC4167"/>
    <w:rsid w:val="00BC4FD8"/>
    <w:rsid w:val="00BC616D"/>
    <w:rsid w:val="00BC67E6"/>
    <w:rsid w:val="00BC73C6"/>
    <w:rsid w:val="00BC7A08"/>
    <w:rsid w:val="00BD077C"/>
    <w:rsid w:val="00BD0A6A"/>
    <w:rsid w:val="00BD0E78"/>
    <w:rsid w:val="00BD0EE4"/>
    <w:rsid w:val="00BD3D06"/>
    <w:rsid w:val="00BD40F3"/>
    <w:rsid w:val="00BD415B"/>
    <w:rsid w:val="00BD455F"/>
    <w:rsid w:val="00BD4D97"/>
    <w:rsid w:val="00BD6E1C"/>
    <w:rsid w:val="00BD7218"/>
    <w:rsid w:val="00BD7592"/>
    <w:rsid w:val="00BE02EF"/>
    <w:rsid w:val="00BE22EE"/>
    <w:rsid w:val="00BE310E"/>
    <w:rsid w:val="00BE4B3E"/>
    <w:rsid w:val="00BE5851"/>
    <w:rsid w:val="00BE7C52"/>
    <w:rsid w:val="00BF34DA"/>
    <w:rsid w:val="00BF66F9"/>
    <w:rsid w:val="00BF69C5"/>
    <w:rsid w:val="00BF711F"/>
    <w:rsid w:val="00C001F9"/>
    <w:rsid w:val="00C00AC4"/>
    <w:rsid w:val="00C010BD"/>
    <w:rsid w:val="00C01BBC"/>
    <w:rsid w:val="00C046B8"/>
    <w:rsid w:val="00C05D6D"/>
    <w:rsid w:val="00C06224"/>
    <w:rsid w:val="00C07D53"/>
    <w:rsid w:val="00C100BC"/>
    <w:rsid w:val="00C1111C"/>
    <w:rsid w:val="00C12F43"/>
    <w:rsid w:val="00C14303"/>
    <w:rsid w:val="00C1483C"/>
    <w:rsid w:val="00C14B2B"/>
    <w:rsid w:val="00C15BBC"/>
    <w:rsid w:val="00C15FE0"/>
    <w:rsid w:val="00C1665A"/>
    <w:rsid w:val="00C16EDA"/>
    <w:rsid w:val="00C17E0F"/>
    <w:rsid w:val="00C2296D"/>
    <w:rsid w:val="00C247CB"/>
    <w:rsid w:val="00C257EB"/>
    <w:rsid w:val="00C31081"/>
    <w:rsid w:val="00C31835"/>
    <w:rsid w:val="00C318B3"/>
    <w:rsid w:val="00C31DDD"/>
    <w:rsid w:val="00C340E6"/>
    <w:rsid w:val="00C36899"/>
    <w:rsid w:val="00C368D0"/>
    <w:rsid w:val="00C374C1"/>
    <w:rsid w:val="00C4095F"/>
    <w:rsid w:val="00C41C3A"/>
    <w:rsid w:val="00C431CE"/>
    <w:rsid w:val="00C44338"/>
    <w:rsid w:val="00C45399"/>
    <w:rsid w:val="00C45E6E"/>
    <w:rsid w:val="00C460C4"/>
    <w:rsid w:val="00C46F72"/>
    <w:rsid w:val="00C478C5"/>
    <w:rsid w:val="00C51AF4"/>
    <w:rsid w:val="00C51F3D"/>
    <w:rsid w:val="00C52F45"/>
    <w:rsid w:val="00C532FA"/>
    <w:rsid w:val="00C5334D"/>
    <w:rsid w:val="00C54C80"/>
    <w:rsid w:val="00C56080"/>
    <w:rsid w:val="00C56A0A"/>
    <w:rsid w:val="00C57308"/>
    <w:rsid w:val="00C57F29"/>
    <w:rsid w:val="00C64A2B"/>
    <w:rsid w:val="00C67345"/>
    <w:rsid w:val="00C750B4"/>
    <w:rsid w:val="00C75F39"/>
    <w:rsid w:val="00C777C9"/>
    <w:rsid w:val="00C77E65"/>
    <w:rsid w:val="00C81343"/>
    <w:rsid w:val="00C81FA4"/>
    <w:rsid w:val="00C856DA"/>
    <w:rsid w:val="00C85963"/>
    <w:rsid w:val="00C86B9A"/>
    <w:rsid w:val="00C87251"/>
    <w:rsid w:val="00C87DFF"/>
    <w:rsid w:val="00C90A68"/>
    <w:rsid w:val="00C915CA"/>
    <w:rsid w:val="00C91A35"/>
    <w:rsid w:val="00C924AA"/>
    <w:rsid w:val="00C92704"/>
    <w:rsid w:val="00C952EB"/>
    <w:rsid w:val="00C954D8"/>
    <w:rsid w:val="00C9699B"/>
    <w:rsid w:val="00C97275"/>
    <w:rsid w:val="00CA0478"/>
    <w:rsid w:val="00CA1CE1"/>
    <w:rsid w:val="00CA3B37"/>
    <w:rsid w:val="00CA47DF"/>
    <w:rsid w:val="00CA60DC"/>
    <w:rsid w:val="00CB0873"/>
    <w:rsid w:val="00CB4AF5"/>
    <w:rsid w:val="00CC15DD"/>
    <w:rsid w:val="00CC16A4"/>
    <w:rsid w:val="00CC19ED"/>
    <w:rsid w:val="00CC26E3"/>
    <w:rsid w:val="00CC4335"/>
    <w:rsid w:val="00CC43E0"/>
    <w:rsid w:val="00CC4BB5"/>
    <w:rsid w:val="00CC5F7B"/>
    <w:rsid w:val="00CC6EC7"/>
    <w:rsid w:val="00CD26E3"/>
    <w:rsid w:val="00CD3678"/>
    <w:rsid w:val="00CD4797"/>
    <w:rsid w:val="00CD5D1F"/>
    <w:rsid w:val="00CD6428"/>
    <w:rsid w:val="00CD7558"/>
    <w:rsid w:val="00CD7C07"/>
    <w:rsid w:val="00CD7F90"/>
    <w:rsid w:val="00CE100A"/>
    <w:rsid w:val="00CE58F8"/>
    <w:rsid w:val="00CE65EB"/>
    <w:rsid w:val="00CE7E0E"/>
    <w:rsid w:val="00CF0319"/>
    <w:rsid w:val="00CF0D9D"/>
    <w:rsid w:val="00CF10D5"/>
    <w:rsid w:val="00CF2358"/>
    <w:rsid w:val="00CF39B4"/>
    <w:rsid w:val="00CF42A3"/>
    <w:rsid w:val="00CF4A79"/>
    <w:rsid w:val="00CF5105"/>
    <w:rsid w:val="00CF5AAA"/>
    <w:rsid w:val="00CF6E4F"/>
    <w:rsid w:val="00CF7958"/>
    <w:rsid w:val="00CF7BAF"/>
    <w:rsid w:val="00D01DDF"/>
    <w:rsid w:val="00D02355"/>
    <w:rsid w:val="00D032E8"/>
    <w:rsid w:val="00D03A6C"/>
    <w:rsid w:val="00D057E9"/>
    <w:rsid w:val="00D115E2"/>
    <w:rsid w:val="00D14AB6"/>
    <w:rsid w:val="00D15F5A"/>
    <w:rsid w:val="00D16982"/>
    <w:rsid w:val="00D17596"/>
    <w:rsid w:val="00D17DB2"/>
    <w:rsid w:val="00D20EAA"/>
    <w:rsid w:val="00D22C39"/>
    <w:rsid w:val="00D2408E"/>
    <w:rsid w:val="00D24A71"/>
    <w:rsid w:val="00D25316"/>
    <w:rsid w:val="00D25A3E"/>
    <w:rsid w:val="00D25EEC"/>
    <w:rsid w:val="00D26AA4"/>
    <w:rsid w:val="00D26D47"/>
    <w:rsid w:val="00D300A5"/>
    <w:rsid w:val="00D30300"/>
    <w:rsid w:val="00D30418"/>
    <w:rsid w:val="00D318EB"/>
    <w:rsid w:val="00D31955"/>
    <w:rsid w:val="00D350E5"/>
    <w:rsid w:val="00D3565B"/>
    <w:rsid w:val="00D37899"/>
    <w:rsid w:val="00D40A74"/>
    <w:rsid w:val="00D42CB8"/>
    <w:rsid w:val="00D446EE"/>
    <w:rsid w:val="00D4517B"/>
    <w:rsid w:val="00D50891"/>
    <w:rsid w:val="00D5277A"/>
    <w:rsid w:val="00D570CF"/>
    <w:rsid w:val="00D64021"/>
    <w:rsid w:val="00D64076"/>
    <w:rsid w:val="00D642B2"/>
    <w:rsid w:val="00D645A4"/>
    <w:rsid w:val="00D64DC7"/>
    <w:rsid w:val="00D673E2"/>
    <w:rsid w:val="00D67C82"/>
    <w:rsid w:val="00D67E9A"/>
    <w:rsid w:val="00D70CC5"/>
    <w:rsid w:val="00D70E94"/>
    <w:rsid w:val="00D70EAD"/>
    <w:rsid w:val="00D72A91"/>
    <w:rsid w:val="00D7395D"/>
    <w:rsid w:val="00D7557D"/>
    <w:rsid w:val="00D757D7"/>
    <w:rsid w:val="00D75F9D"/>
    <w:rsid w:val="00D76307"/>
    <w:rsid w:val="00D76868"/>
    <w:rsid w:val="00D77204"/>
    <w:rsid w:val="00D77EB9"/>
    <w:rsid w:val="00D80B1A"/>
    <w:rsid w:val="00D81BF2"/>
    <w:rsid w:val="00D82521"/>
    <w:rsid w:val="00D83526"/>
    <w:rsid w:val="00D83C38"/>
    <w:rsid w:val="00D8468B"/>
    <w:rsid w:val="00D84D31"/>
    <w:rsid w:val="00D866F4"/>
    <w:rsid w:val="00D86796"/>
    <w:rsid w:val="00D86C2A"/>
    <w:rsid w:val="00D90BD6"/>
    <w:rsid w:val="00D90D8E"/>
    <w:rsid w:val="00D90D9A"/>
    <w:rsid w:val="00D91C24"/>
    <w:rsid w:val="00D927C7"/>
    <w:rsid w:val="00D928A2"/>
    <w:rsid w:val="00D92F42"/>
    <w:rsid w:val="00D93454"/>
    <w:rsid w:val="00D93554"/>
    <w:rsid w:val="00D95058"/>
    <w:rsid w:val="00D95142"/>
    <w:rsid w:val="00D976C2"/>
    <w:rsid w:val="00DA018A"/>
    <w:rsid w:val="00DA07E1"/>
    <w:rsid w:val="00DA35F0"/>
    <w:rsid w:val="00DA3BE4"/>
    <w:rsid w:val="00DA4615"/>
    <w:rsid w:val="00DA790F"/>
    <w:rsid w:val="00DB0283"/>
    <w:rsid w:val="00DB218E"/>
    <w:rsid w:val="00DB2B7E"/>
    <w:rsid w:val="00DB3400"/>
    <w:rsid w:val="00DB410E"/>
    <w:rsid w:val="00DB4777"/>
    <w:rsid w:val="00DB5913"/>
    <w:rsid w:val="00DB63EE"/>
    <w:rsid w:val="00DB661E"/>
    <w:rsid w:val="00DB752A"/>
    <w:rsid w:val="00DB7536"/>
    <w:rsid w:val="00DC1D2B"/>
    <w:rsid w:val="00DC1D54"/>
    <w:rsid w:val="00DC442F"/>
    <w:rsid w:val="00DC64EF"/>
    <w:rsid w:val="00DC7F22"/>
    <w:rsid w:val="00DD1414"/>
    <w:rsid w:val="00DD14B6"/>
    <w:rsid w:val="00DD2F1D"/>
    <w:rsid w:val="00DD412D"/>
    <w:rsid w:val="00DD44EA"/>
    <w:rsid w:val="00DD4A07"/>
    <w:rsid w:val="00DD504D"/>
    <w:rsid w:val="00DD53BB"/>
    <w:rsid w:val="00DD5CB3"/>
    <w:rsid w:val="00DD60C3"/>
    <w:rsid w:val="00DD60D7"/>
    <w:rsid w:val="00DD7ABD"/>
    <w:rsid w:val="00DE1F0E"/>
    <w:rsid w:val="00DE360A"/>
    <w:rsid w:val="00DE42D3"/>
    <w:rsid w:val="00DE5C33"/>
    <w:rsid w:val="00DE6546"/>
    <w:rsid w:val="00DE6C1A"/>
    <w:rsid w:val="00DE7550"/>
    <w:rsid w:val="00DE78FA"/>
    <w:rsid w:val="00DF0574"/>
    <w:rsid w:val="00DF0606"/>
    <w:rsid w:val="00DF1B77"/>
    <w:rsid w:val="00DF1D5E"/>
    <w:rsid w:val="00DF1FC4"/>
    <w:rsid w:val="00DF3006"/>
    <w:rsid w:val="00DF4848"/>
    <w:rsid w:val="00DF4D2D"/>
    <w:rsid w:val="00DF4F44"/>
    <w:rsid w:val="00DF5C43"/>
    <w:rsid w:val="00E00E59"/>
    <w:rsid w:val="00E02B32"/>
    <w:rsid w:val="00E02CE7"/>
    <w:rsid w:val="00E05CFB"/>
    <w:rsid w:val="00E102C2"/>
    <w:rsid w:val="00E11218"/>
    <w:rsid w:val="00E1300A"/>
    <w:rsid w:val="00E131CA"/>
    <w:rsid w:val="00E143CB"/>
    <w:rsid w:val="00E156B4"/>
    <w:rsid w:val="00E158F5"/>
    <w:rsid w:val="00E17B8A"/>
    <w:rsid w:val="00E210B0"/>
    <w:rsid w:val="00E217EC"/>
    <w:rsid w:val="00E23F8A"/>
    <w:rsid w:val="00E24E65"/>
    <w:rsid w:val="00E317F4"/>
    <w:rsid w:val="00E33574"/>
    <w:rsid w:val="00E33809"/>
    <w:rsid w:val="00E33F99"/>
    <w:rsid w:val="00E343E0"/>
    <w:rsid w:val="00E34FAC"/>
    <w:rsid w:val="00E36888"/>
    <w:rsid w:val="00E36E8F"/>
    <w:rsid w:val="00E41547"/>
    <w:rsid w:val="00E419F3"/>
    <w:rsid w:val="00E43D1E"/>
    <w:rsid w:val="00E45527"/>
    <w:rsid w:val="00E45584"/>
    <w:rsid w:val="00E457B6"/>
    <w:rsid w:val="00E464E1"/>
    <w:rsid w:val="00E473AA"/>
    <w:rsid w:val="00E50852"/>
    <w:rsid w:val="00E51946"/>
    <w:rsid w:val="00E5195E"/>
    <w:rsid w:val="00E542E4"/>
    <w:rsid w:val="00E54F0D"/>
    <w:rsid w:val="00E55867"/>
    <w:rsid w:val="00E5629B"/>
    <w:rsid w:val="00E56D8B"/>
    <w:rsid w:val="00E61510"/>
    <w:rsid w:val="00E61670"/>
    <w:rsid w:val="00E63004"/>
    <w:rsid w:val="00E65BC8"/>
    <w:rsid w:val="00E66342"/>
    <w:rsid w:val="00E664F9"/>
    <w:rsid w:val="00E67605"/>
    <w:rsid w:val="00E67C92"/>
    <w:rsid w:val="00E70C1E"/>
    <w:rsid w:val="00E7111D"/>
    <w:rsid w:val="00E71403"/>
    <w:rsid w:val="00E7490A"/>
    <w:rsid w:val="00E74E93"/>
    <w:rsid w:val="00E75683"/>
    <w:rsid w:val="00E75E00"/>
    <w:rsid w:val="00E774AB"/>
    <w:rsid w:val="00E80BCF"/>
    <w:rsid w:val="00E82EB9"/>
    <w:rsid w:val="00E853BB"/>
    <w:rsid w:val="00E86FD9"/>
    <w:rsid w:val="00E900A4"/>
    <w:rsid w:val="00E90D10"/>
    <w:rsid w:val="00E920EC"/>
    <w:rsid w:val="00E94277"/>
    <w:rsid w:val="00E9473C"/>
    <w:rsid w:val="00E94E6A"/>
    <w:rsid w:val="00E95392"/>
    <w:rsid w:val="00E9547D"/>
    <w:rsid w:val="00E95E4A"/>
    <w:rsid w:val="00E96565"/>
    <w:rsid w:val="00E969D4"/>
    <w:rsid w:val="00EA015D"/>
    <w:rsid w:val="00EA33A8"/>
    <w:rsid w:val="00EA4EF7"/>
    <w:rsid w:val="00EA55AF"/>
    <w:rsid w:val="00EA56A1"/>
    <w:rsid w:val="00EA62BF"/>
    <w:rsid w:val="00EA79C4"/>
    <w:rsid w:val="00EB014A"/>
    <w:rsid w:val="00EB1454"/>
    <w:rsid w:val="00EB167D"/>
    <w:rsid w:val="00EB2A63"/>
    <w:rsid w:val="00EB356C"/>
    <w:rsid w:val="00EB4690"/>
    <w:rsid w:val="00EB6D7E"/>
    <w:rsid w:val="00EB74C7"/>
    <w:rsid w:val="00EC2809"/>
    <w:rsid w:val="00EC49A4"/>
    <w:rsid w:val="00EC64DA"/>
    <w:rsid w:val="00EC7326"/>
    <w:rsid w:val="00EC7614"/>
    <w:rsid w:val="00EC7AE7"/>
    <w:rsid w:val="00ED162A"/>
    <w:rsid w:val="00ED1BC3"/>
    <w:rsid w:val="00ED43ED"/>
    <w:rsid w:val="00ED53A6"/>
    <w:rsid w:val="00ED5D8E"/>
    <w:rsid w:val="00ED5DAE"/>
    <w:rsid w:val="00ED6EA8"/>
    <w:rsid w:val="00EE03C8"/>
    <w:rsid w:val="00EE20D2"/>
    <w:rsid w:val="00EE325E"/>
    <w:rsid w:val="00EE3839"/>
    <w:rsid w:val="00EE3A34"/>
    <w:rsid w:val="00EE4C49"/>
    <w:rsid w:val="00EE7D2C"/>
    <w:rsid w:val="00EF00A4"/>
    <w:rsid w:val="00EF06C5"/>
    <w:rsid w:val="00EF29B0"/>
    <w:rsid w:val="00EF2B51"/>
    <w:rsid w:val="00EF3608"/>
    <w:rsid w:val="00EF43F4"/>
    <w:rsid w:val="00EF5C63"/>
    <w:rsid w:val="00EF7D2E"/>
    <w:rsid w:val="00F019C6"/>
    <w:rsid w:val="00F02F67"/>
    <w:rsid w:val="00F030E4"/>
    <w:rsid w:val="00F03272"/>
    <w:rsid w:val="00F04965"/>
    <w:rsid w:val="00F049C2"/>
    <w:rsid w:val="00F04B94"/>
    <w:rsid w:val="00F12494"/>
    <w:rsid w:val="00F1262D"/>
    <w:rsid w:val="00F13158"/>
    <w:rsid w:val="00F14ADE"/>
    <w:rsid w:val="00F1523E"/>
    <w:rsid w:val="00F17E1A"/>
    <w:rsid w:val="00F2053A"/>
    <w:rsid w:val="00F21EE7"/>
    <w:rsid w:val="00F2409D"/>
    <w:rsid w:val="00F258A9"/>
    <w:rsid w:val="00F274D0"/>
    <w:rsid w:val="00F30487"/>
    <w:rsid w:val="00F307B8"/>
    <w:rsid w:val="00F30817"/>
    <w:rsid w:val="00F30AB0"/>
    <w:rsid w:val="00F32A7C"/>
    <w:rsid w:val="00F32DF8"/>
    <w:rsid w:val="00F347BD"/>
    <w:rsid w:val="00F34D4C"/>
    <w:rsid w:val="00F35700"/>
    <w:rsid w:val="00F4052D"/>
    <w:rsid w:val="00F411E2"/>
    <w:rsid w:val="00F41C48"/>
    <w:rsid w:val="00F43A73"/>
    <w:rsid w:val="00F43F66"/>
    <w:rsid w:val="00F44BC2"/>
    <w:rsid w:val="00F45702"/>
    <w:rsid w:val="00F47626"/>
    <w:rsid w:val="00F517A4"/>
    <w:rsid w:val="00F52A7A"/>
    <w:rsid w:val="00F52D77"/>
    <w:rsid w:val="00F531A1"/>
    <w:rsid w:val="00F53C97"/>
    <w:rsid w:val="00F5431B"/>
    <w:rsid w:val="00F5497E"/>
    <w:rsid w:val="00F5523E"/>
    <w:rsid w:val="00F5698C"/>
    <w:rsid w:val="00F56CB2"/>
    <w:rsid w:val="00F578E2"/>
    <w:rsid w:val="00F57C43"/>
    <w:rsid w:val="00F60121"/>
    <w:rsid w:val="00F6012E"/>
    <w:rsid w:val="00F601B0"/>
    <w:rsid w:val="00F6055E"/>
    <w:rsid w:val="00F60905"/>
    <w:rsid w:val="00F60E7F"/>
    <w:rsid w:val="00F626FB"/>
    <w:rsid w:val="00F636EC"/>
    <w:rsid w:val="00F63A06"/>
    <w:rsid w:val="00F648D9"/>
    <w:rsid w:val="00F6561C"/>
    <w:rsid w:val="00F65715"/>
    <w:rsid w:val="00F6756E"/>
    <w:rsid w:val="00F715F3"/>
    <w:rsid w:val="00F7492B"/>
    <w:rsid w:val="00F75979"/>
    <w:rsid w:val="00F76490"/>
    <w:rsid w:val="00F7655C"/>
    <w:rsid w:val="00F77D5B"/>
    <w:rsid w:val="00F8000D"/>
    <w:rsid w:val="00F811AA"/>
    <w:rsid w:val="00F81BD8"/>
    <w:rsid w:val="00F822F7"/>
    <w:rsid w:val="00F82FB9"/>
    <w:rsid w:val="00F830C7"/>
    <w:rsid w:val="00F83D38"/>
    <w:rsid w:val="00F84996"/>
    <w:rsid w:val="00F85737"/>
    <w:rsid w:val="00F862D4"/>
    <w:rsid w:val="00F862ED"/>
    <w:rsid w:val="00F86885"/>
    <w:rsid w:val="00F86A2B"/>
    <w:rsid w:val="00F86ABA"/>
    <w:rsid w:val="00F905C1"/>
    <w:rsid w:val="00F90AC1"/>
    <w:rsid w:val="00F92154"/>
    <w:rsid w:val="00F924C8"/>
    <w:rsid w:val="00F93378"/>
    <w:rsid w:val="00F94227"/>
    <w:rsid w:val="00FA080E"/>
    <w:rsid w:val="00FA0FCC"/>
    <w:rsid w:val="00FA2710"/>
    <w:rsid w:val="00FA432A"/>
    <w:rsid w:val="00FA6320"/>
    <w:rsid w:val="00FA63A3"/>
    <w:rsid w:val="00FA643F"/>
    <w:rsid w:val="00FA67DE"/>
    <w:rsid w:val="00FA7E11"/>
    <w:rsid w:val="00FB04D2"/>
    <w:rsid w:val="00FB06B0"/>
    <w:rsid w:val="00FB0DAF"/>
    <w:rsid w:val="00FB33F5"/>
    <w:rsid w:val="00FB39A8"/>
    <w:rsid w:val="00FB654C"/>
    <w:rsid w:val="00FB66CA"/>
    <w:rsid w:val="00FB7CD4"/>
    <w:rsid w:val="00FC0B80"/>
    <w:rsid w:val="00FC13AB"/>
    <w:rsid w:val="00FC1522"/>
    <w:rsid w:val="00FC3876"/>
    <w:rsid w:val="00FC45B8"/>
    <w:rsid w:val="00FC4E46"/>
    <w:rsid w:val="00FC51E6"/>
    <w:rsid w:val="00FC58EF"/>
    <w:rsid w:val="00FC74F5"/>
    <w:rsid w:val="00FC7785"/>
    <w:rsid w:val="00FD0510"/>
    <w:rsid w:val="00FD11DB"/>
    <w:rsid w:val="00FD144F"/>
    <w:rsid w:val="00FD1C5C"/>
    <w:rsid w:val="00FD2EF5"/>
    <w:rsid w:val="00FD37B5"/>
    <w:rsid w:val="00FD3CCE"/>
    <w:rsid w:val="00FD55F7"/>
    <w:rsid w:val="00FD5993"/>
    <w:rsid w:val="00FD6872"/>
    <w:rsid w:val="00FD7837"/>
    <w:rsid w:val="00FD7D32"/>
    <w:rsid w:val="00FE044D"/>
    <w:rsid w:val="00FE0A2A"/>
    <w:rsid w:val="00FE0E68"/>
    <w:rsid w:val="00FE1032"/>
    <w:rsid w:val="00FE14B5"/>
    <w:rsid w:val="00FE1793"/>
    <w:rsid w:val="00FE3A3B"/>
    <w:rsid w:val="00FE5845"/>
    <w:rsid w:val="00FE6E9D"/>
    <w:rsid w:val="00FF0708"/>
    <w:rsid w:val="00FF0D4B"/>
    <w:rsid w:val="00FF12B1"/>
    <w:rsid w:val="00FF22F3"/>
    <w:rsid w:val="00FF2714"/>
    <w:rsid w:val="00FF2BF1"/>
    <w:rsid w:val="00FF3EBC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0437A6A-ACAC-43B5-95F0-DA325ED1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E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  <w:sz w:val="20"/>
    </w:rPr>
  </w:style>
  <w:style w:type="character" w:customStyle="1" w:styleId="WW8Num6z0">
    <w:name w:val="WW8Num6z0"/>
    <w:rPr>
      <w:rFonts w:ascii="Wingdings" w:hAnsi="Wingdings"/>
      <w:sz w:val="20"/>
    </w:rPr>
  </w:style>
  <w:style w:type="character" w:customStyle="1" w:styleId="WW8Num7z0">
    <w:name w:val="WW8Num7z0"/>
    <w:rPr>
      <w:rFonts w:ascii="Wingdings" w:hAnsi="Wingdings"/>
      <w:sz w:val="20"/>
    </w:rPr>
  </w:style>
  <w:style w:type="character" w:customStyle="1" w:styleId="WW8Num8z0">
    <w:name w:val="WW8Num8z0"/>
    <w:rPr>
      <w:rFonts w:ascii="Wingdings" w:hAnsi="Wingdings"/>
      <w:sz w:val="20"/>
    </w:rPr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41">
    <w:name w:val="Заголовок 4 Знак"/>
    <w:rPr>
      <w:i/>
      <w:sz w:val="24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styleId="a3">
    <w:name w:val="Hyperlink"/>
    <w:rPr>
      <w:strike w:val="0"/>
      <w:dstrike w:val="0"/>
      <w:color w:val="005FA9"/>
      <w:u w:val="none"/>
    </w:rPr>
  </w:style>
  <w:style w:type="character" w:customStyle="1" w:styleId="a4">
    <w:name w:val="Название Знак"/>
    <w:rPr>
      <w:b/>
      <w:sz w:val="24"/>
    </w:rPr>
  </w:style>
  <w:style w:type="character" w:styleId="a5">
    <w:name w:val="Strong"/>
    <w:qFormat/>
    <w:rPr>
      <w:b/>
      <w:bCs/>
    </w:rPr>
  </w:style>
  <w:style w:type="character" w:customStyle="1" w:styleId="a6">
    <w:name w:val="Верхний колонтитул Знак"/>
    <w:uiPriority w:val="99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0"/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aliases w:val="Body Text Char"/>
    <w:basedOn w:val="a"/>
    <w:link w:val="ac"/>
    <w:pPr>
      <w:spacing w:after="120"/>
    </w:pPr>
    <w:rPr>
      <w:rFonts w:cs="Times New Roman"/>
      <w:lang w:val="x-none"/>
    </w:rPr>
  </w:style>
  <w:style w:type="paragraph" w:styleId="ad">
    <w:name w:val="List"/>
    <w:basedOn w:val="ab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Title"/>
    <w:basedOn w:val="a"/>
    <w:next w:val="af1"/>
    <w:qFormat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Subtitle"/>
    <w:basedOn w:val="aa"/>
    <w:next w:val="ab"/>
    <w:qFormat/>
    <w:pPr>
      <w:jc w:val="center"/>
    </w:pPr>
    <w:rPr>
      <w:i/>
      <w:iCs/>
    </w:rPr>
  </w:style>
  <w:style w:type="paragraph" w:customStyle="1" w:styleId="ConsPlusNonformat">
    <w:name w:val="ConsPlusNonformat"/>
    <w:link w:val="ConsPlusNonformat0"/>
    <w:uiPriority w:val="99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b"/>
  </w:style>
  <w:style w:type="paragraph" w:styleId="af5">
    <w:name w:val="Body Text Indent"/>
    <w:basedOn w:val="a"/>
    <w:link w:val="af6"/>
    <w:pPr>
      <w:ind w:firstLine="709"/>
      <w:jc w:val="both"/>
    </w:pPr>
    <w:rPr>
      <w:rFonts w:cs="Times New Roman"/>
      <w:sz w:val="28"/>
      <w:szCs w:val="20"/>
      <w:lang w:val="x-none"/>
    </w:rPr>
  </w:style>
  <w:style w:type="paragraph" w:customStyle="1" w:styleId="16">
    <w:name w:val="Знак1 Знак Знак Знак"/>
    <w:basedOn w:val="a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7"/>
    <w:locked/>
    <w:rsid w:val="00EB2A63"/>
    <w:rPr>
      <w:rFonts w:ascii="MS Mincho" w:eastAsia="MS Mincho"/>
      <w:sz w:val="28"/>
      <w:szCs w:val="28"/>
    </w:rPr>
  </w:style>
  <w:style w:type="paragraph" w:customStyle="1" w:styleId="af7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  <w:lang w:val="x-none" w:eastAsia="x-none"/>
    </w:rPr>
  </w:style>
  <w:style w:type="paragraph" w:styleId="af8">
    <w:name w:val="No Spacing"/>
    <w:basedOn w:val="a"/>
    <w:uiPriority w:val="1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9">
    <w:name w:val="List Paragraph"/>
    <w:basedOn w:val="a"/>
    <w:uiPriority w:val="34"/>
    <w:qFormat/>
    <w:rsid w:val="00BB333D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rmal (Web)"/>
    <w:basedOn w:val="a"/>
    <w:uiPriority w:val="99"/>
    <w:rsid w:val="000656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Гипертекстовая ссылка"/>
    <w:uiPriority w:val="99"/>
    <w:rsid w:val="00065608"/>
    <w:rPr>
      <w:color w:val="008000"/>
    </w:rPr>
  </w:style>
  <w:style w:type="paragraph" w:styleId="afc">
    <w:name w:val="Balloon Text"/>
    <w:basedOn w:val="a"/>
    <w:link w:val="afd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fd">
    <w:name w:val="Текст выноски Знак"/>
    <w:link w:val="afc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eastAsia="Arial" w:hAnsi="Courier New" w:cs="Courier New"/>
      <w:sz w:val="16"/>
      <w:szCs w:val="16"/>
      <w:lang w:val="ru-RU" w:eastAsia="ar-SA" w:bidi="ar-SA"/>
    </w:rPr>
  </w:style>
  <w:style w:type="paragraph" w:customStyle="1" w:styleId="Default">
    <w:name w:val="Default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844228"/>
    <w:pPr>
      <w:suppressAutoHyphens w:val="0"/>
      <w:spacing w:after="120" w:line="480" w:lineRule="auto"/>
    </w:pPr>
    <w:rPr>
      <w:rFonts w:cs="Times New Roman"/>
      <w:lang w:val="x-none" w:eastAsia="en-US"/>
    </w:rPr>
  </w:style>
  <w:style w:type="character" w:customStyle="1" w:styleId="26">
    <w:name w:val="Основной текст 2 Знак"/>
    <w:link w:val="25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e">
    <w:name w:val="Table Grid"/>
    <w:basedOn w:val="a1"/>
    <w:uiPriority w:val="59"/>
    <w:rsid w:val="004615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3A6CB2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8">
    <w:name w:val="Основной текст с отступом 2 Знак"/>
    <w:link w:val="27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  <w:lang w:val="x-none" w:eastAsia="x-none"/>
    </w:rPr>
  </w:style>
  <w:style w:type="character" w:customStyle="1" w:styleId="11">
    <w:name w:val="Заголовок 1 Знак"/>
    <w:link w:val="10"/>
    <w:rsid w:val="00004256"/>
    <w:rPr>
      <w:b/>
      <w:sz w:val="26"/>
      <w:lang w:val="x-none"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customStyle="1" w:styleId="u">
    <w:name w:val="u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004256"/>
    <w:pPr>
      <w:numPr>
        <w:numId w:val="15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0">
    <w:name w:val="footnote reference"/>
    <w:rsid w:val="00004256"/>
    <w:rPr>
      <w:vertAlign w:val="superscript"/>
    </w:rPr>
  </w:style>
  <w:style w:type="character" w:customStyle="1" w:styleId="ac">
    <w:name w:val="Основной текст Знак"/>
    <w:aliases w:val="Body Text Char Знак"/>
    <w:link w:val="ab"/>
    <w:rsid w:val="00004256"/>
    <w:rPr>
      <w:rFonts w:ascii="Calibri" w:eastAsia="Calibri" w:hAnsi="Calibri" w:cs="Calibri"/>
      <w:sz w:val="22"/>
      <w:szCs w:val="22"/>
      <w:lang w:eastAsia="ar-SA"/>
    </w:rPr>
  </w:style>
  <w:style w:type="paragraph" w:styleId="aff1">
    <w:name w:val="Block Text"/>
    <w:basedOn w:val="a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2">
    <w:name w:val="footnote text"/>
    <w:basedOn w:val="a"/>
    <w:link w:val="aff3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3">
    <w:name w:val="Текст сноски Знак"/>
    <w:link w:val="aff2"/>
    <w:rsid w:val="00004256"/>
    <w:rPr>
      <w:lang w:val="x-none" w:eastAsia="x-none"/>
    </w:rPr>
  </w:style>
  <w:style w:type="paragraph" w:styleId="33">
    <w:name w:val="Body Text Indent 3"/>
    <w:basedOn w:val="a"/>
    <w:link w:val="34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004256"/>
    <w:rPr>
      <w:sz w:val="24"/>
      <w:lang w:val="x-none" w:eastAsia="x-none"/>
    </w:rPr>
  </w:style>
  <w:style w:type="character" w:customStyle="1" w:styleId="af6">
    <w:name w:val="Основной текст с отступом Знак"/>
    <w:link w:val="af5"/>
    <w:rsid w:val="00004256"/>
    <w:rPr>
      <w:rFonts w:ascii="Calibri" w:eastAsia="Calibri" w:hAnsi="Calibri" w:cs="Calibri"/>
      <w:sz w:val="28"/>
      <w:lang w:eastAsia="ar-SA"/>
    </w:rPr>
  </w:style>
  <w:style w:type="paragraph" w:styleId="aff4">
    <w:name w:val="Plain Text"/>
    <w:basedOn w:val="a"/>
    <w:link w:val="aff5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link w:val="aff4"/>
    <w:rsid w:val="00004256"/>
    <w:rPr>
      <w:rFonts w:ascii="Courier New" w:hAnsi="Courier New"/>
      <w:lang w:val="x-none" w:eastAsia="x-none"/>
    </w:rPr>
  </w:style>
  <w:style w:type="character" w:styleId="aff6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7">
    <w:name w:val="Текст концевой сноски Знак"/>
    <w:link w:val="aff8"/>
    <w:uiPriority w:val="99"/>
    <w:semiHidden/>
    <w:rsid w:val="00004256"/>
  </w:style>
  <w:style w:type="paragraph" w:styleId="aff8">
    <w:name w:val="endnote text"/>
    <w:basedOn w:val="a"/>
    <w:link w:val="aff7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9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e"/>
    <w:uiPriority w:val="59"/>
    <w:rsid w:val="0000425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basedOn w:val="a0"/>
    <w:rsid w:val="00004256"/>
  </w:style>
  <w:style w:type="paragraph" w:styleId="affa">
    <w:name w:val="caption"/>
    <w:basedOn w:val="a"/>
    <w:uiPriority w:val="99"/>
    <w:qFormat/>
    <w:rsid w:val="004A45A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390CA-E005-493A-928B-9D7D936C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Links>
    <vt:vector size="360" baseType="variant">
      <vt:variant>
        <vt:i4>1703950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consultantplus://offline/ref=7542EA4A27B8C622D76B3B3B3949C01E51CF5498E8C8EC55055652BE6E104D84CDAD14969A2B5A2E917832W9c8P</vt:lpwstr>
      </vt:variant>
      <vt:variant>
        <vt:lpwstr/>
      </vt:variant>
      <vt:variant>
        <vt:i4>5832747</vt:i4>
      </vt:variant>
      <vt:variant>
        <vt:i4>174</vt:i4>
      </vt:variant>
      <vt:variant>
        <vt:i4>0</vt:i4>
      </vt:variant>
      <vt:variant>
        <vt:i4>5</vt:i4>
      </vt:variant>
      <vt:variant>
        <vt:lpwstr>mailto:mfc.gukovo@yandex.ru</vt:lpwstr>
      </vt:variant>
      <vt:variant>
        <vt:lpwstr/>
      </vt:variant>
      <vt:variant>
        <vt:i4>5570684</vt:i4>
      </vt:variant>
      <vt:variant>
        <vt:i4>171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117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114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111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108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105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102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99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96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93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90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87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84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81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78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5177435</vt:i4>
      </vt:variant>
      <vt:variant>
        <vt:i4>75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7667774</vt:i4>
      </vt:variant>
      <vt:variant>
        <vt:i4>72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4128826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5242885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consultantplus://offline/ref=6D590273F6EB35B10DF3D6748022606C67600729CD59F3A03B4BD5978F6C80EF4331E067BACDA9C0A435B6J5kAQ</vt:lpwstr>
      </vt:variant>
      <vt:variant>
        <vt:lpwstr/>
      </vt:variant>
      <vt:variant>
        <vt:i4>393218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2031743</vt:i4>
      </vt:variant>
      <vt:variant>
        <vt:i4>60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327763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2031743</vt:i4>
      </vt:variant>
      <vt:variant>
        <vt:i4>54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851994</vt:i4>
      </vt:variant>
      <vt:variant>
        <vt:i4>51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48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6881384</vt:i4>
      </vt:variant>
      <vt:variant>
        <vt:i4>45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39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4784130</vt:i4>
      </vt:variant>
      <vt:variant>
        <vt:i4>36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6881384</vt:i4>
      </vt:variant>
      <vt:variant>
        <vt:i4>33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7995502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consultantplus://offline/ref=F7E72C7957ED0FF455D9856DC946D07A173B2E947245C05C612948FF5BD9891B351A3ADE156A7C52A2I6O</vt:lpwstr>
      </vt:variant>
      <vt:variant>
        <vt:lpwstr/>
      </vt:variant>
      <vt:variant>
        <vt:i4>7143532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consultantplus://offline/ref=4C6706558B69DEC45EFFFB71F64D0A6FBF69B802D304A6BE9DA5E708416F5CA7EF25EA7D561172BEq837M</vt:lpwstr>
      </vt:variant>
      <vt:variant>
        <vt:lpwstr/>
      </vt:variant>
      <vt:variant>
        <vt:i4>7143521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consultantplus://offline/ref=4C6706558B69DEC45EFFFB71F64D0A6FBF6CB801D706A6BE9DA5E708416F5CA7EF25EA7D561174B6q830M</vt:lpwstr>
      </vt:variant>
      <vt:variant>
        <vt:lpwstr/>
      </vt:variant>
      <vt:variant>
        <vt:i4>7602298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6684730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consultantplus://offline/ref=898E95F1AAFACBA4846FB3FA2138F967DF44D6842A6801AE7488AB867DD9FC2A4AD9FB6387BDTFm4H</vt:lpwstr>
      </vt:variant>
      <vt:variant>
        <vt:lpwstr/>
      </vt:variant>
      <vt:variant>
        <vt:i4>4587587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6881384</vt:i4>
      </vt:variant>
      <vt:variant>
        <vt:i4>12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70844468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4784219</vt:i4>
      </vt:variant>
      <vt:variant>
        <vt:i4>6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</dc:creator>
  <cp:keywords/>
  <cp:lastModifiedBy>Иван С. Соколов</cp:lastModifiedBy>
  <cp:revision>2</cp:revision>
  <cp:lastPrinted>2015-11-17T07:23:00Z</cp:lastPrinted>
  <dcterms:created xsi:type="dcterms:W3CDTF">2016-02-17T07:19:00Z</dcterms:created>
  <dcterms:modified xsi:type="dcterms:W3CDTF">2016-02-17T07:19:00Z</dcterms:modified>
</cp:coreProperties>
</file>