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F862F4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составлении бизнес-справки</w:t>
      </w:r>
      <w:bookmarkStart w:id="0" w:name="_GoBack"/>
      <w:bookmarkEnd w:id="0"/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39"/>
        <w:gridCol w:w="7557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Составление бизнес-справки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внешнеэкономического сотрудничества и выставочно-ярмарочной деятельности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 Ростов-на-Дону, пр. 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заявителю по запросу информации о российской или зарубежной компании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запрашиваемой зарубежной/российской компании на бумажном, электронном носителе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Определяется исходя из запроса (в зависимости от страны регистрации запрашиваемой компании). Минимальная стоимость услуг составляет 11 000 рублей.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Членам союза «Торгово-промышленная палата Ростовской области» предоставляется скидка 10%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7 до 14 рабочих дней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Имеющиеся сведения о компании, описание сферы деятельности, указание стран (страны).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подача документов в электронном виде (адрес электронной почты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: inter@tppro.ru)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Алексеевский Юрий Викторович, тел. </w:t>
            </w:r>
            <w:r w:rsid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(863) 268-76-03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1E" w:rsidRDefault="00C8361E">
      <w:pPr>
        <w:spacing w:line="240" w:lineRule="auto"/>
      </w:pPr>
      <w:r>
        <w:separator/>
      </w:r>
    </w:p>
  </w:endnote>
  <w:endnote w:type="continuationSeparator" w:id="0">
    <w:p w:rsidR="00C8361E" w:rsidRDefault="00C83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1E" w:rsidRDefault="00C8361E">
      <w:r>
        <w:separator/>
      </w:r>
    </w:p>
  </w:footnote>
  <w:footnote w:type="continuationSeparator" w:id="0">
    <w:p w:rsidR="00C8361E" w:rsidRDefault="00C8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0F0193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0F0193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84F2A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361E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AF21-414A-4134-B757-656BB362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2016-09-05T11:39:00Z</dcterms:created>
  <dcterms:modified xsi:type="dcterms:W3CDTF">2016-09-06T06:39:00Z</dcterms:modified>
</cp:coreProperties>
</file>