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E0" w:rsidRPr="008148CC" w:rsidRDefault="004A3EE0" w:rsidP="004A3EE0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140" w:rsidRDefault="00D7033A" w:rsidP="004A3EE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об оказании услуг по юридическому сопровождению оформления прав на зе</w:t>
      </w:r>
      <w:bookmarkStart w:id="0" w:name="_GoBack"/>
      <w:bookmarkEnd w:id="0"/>
      <w:r w:rsidRPr="00D70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млю и регистрации </w:t>
      </w:r>
    </w:p>
    <w:p w:rsidR="004A3EE0" w:rsidRPr="008148CC" w:rsidRDefault="00D7033A" w:rsidP="004A3EE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70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сделок с недвижимостью</w:t>
      </w:r>
    </w:p>
    <w:p w:rsidR="004A3EE0" w:rsidRPr="008148CC" w:rsidRDefault="004A3EE0" w:rsidP="004A3EE0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39"/>
        <w:gridCol w:w="7557"/>
      </w:tblGrid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4A3EE0" w:rsidRPr="008148CC" w:rsidRDefault="00D7033A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юридическому сопровождению оформления прав на землю и регистрации сделок с недвижимостью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управление Союза «Торгово-промышленная палата Ростовской области», г. Ростов-на-Дону, пр. Кировский, 40а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4A3EE0" w:rsidRPr="008148CC" w:rsidRDefault="00644BBC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прав на земельные участки и объекты недвижимости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индивидуальным предпринимателям (без ограничений)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4A3EE0" w:rsidRPr="008148CC" w:rsidRDefault="00644BBC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соответствующей регистрационной записи в Единый государственный реестр прав на недвижимое имущество (ЕГРП)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4A3EE0" w:rsidRPr="008148CC" w:rsidRDefault="00644BBC" w:rsidP="00AD2517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6 000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зависимости от сложности </w:t>
            </w:r>
            <w:r w:rsidR="00AD2517" w:rsidRPr="00AD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юридическо</w:t>
            </w:r>
            <w:r w:rsidR="00AD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D2517" w:rsidRPr="00AD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сопровождения)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4A3EE0" w:rsidRPr="008148CC" w:rsidRDefault="00AD2517" w:rsidP="00AD2517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со сроками</w:t>
            </w:r>
            <w:r w:rsidRPr="00AD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регистрации прав на недвижимое имущество и </w:t>
            </w:r>
            <w:r w:rsidRPr="00AD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ним, установленными </w:t>
            </w:r>
            <w:r w:rsidRPr="00AD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действующим законодательством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4A3EE0" w:rsidRPr="008148CC" w:rsidRDefault="00523C1C" w:rsidP="004A3EE0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23C1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Правоустанавливающие, правоподтверждающие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договоры, подтверждающие совершение сделок, доверенность на обращение в регистрирующие органы от имени заявителя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Кочура Юлия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тел. 8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(863) 268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4A3EE0" w:rsidRDefault="004A3EE0" w:rsidP="004A3EE0">
      <w:pPr>
        <w:spacing w:line="26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EE0" w:rsidRDefault="004A3EE0">
      <w:pPr>
        <w:tabs>
          <w:tab w:val="clear" w:pos="708"/>
        </w:tabs>
        <w:suppressAutoHyphens w:val="0"/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4A3EE0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E1" w:rsidRDefault="00AC00E1">
      <w:pPr>
        <w:spacing w:line="240" w:lineRule="auto"/>
      </w:pPr>
      <w:r>
        <w:separator/>
      </w:r>
    </w:p>
  </w:endnote>
  <w:endnote w:type="continuationSeparator" w:id="0">
    <w:p w:rsidR="00AC00E1" w:rsidRDefault="00AC0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E1" w:rsidRDefault="00AC00E1">
      <w:r>
        <w:separator/>
      </w:r>
    </w:p>
  </w:footnote>
  <w:footnote w:type="continuationSeparator" w:id="0">
    <w:p w:rsidR="00AC00E1" w:rsidRDefault="00AC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6E6B88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6B88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5140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00E1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032D-A4E0-4004-9A4B-7769CD9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2016-09-05T11:47:00Z</dcterms:created>
  <dcterms:modified xsi:type="dcterms:W3CDTF">2016-09-06T06:41:00Z</dcterms:modified>
</cp:coreProperties>
</file>